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E04198" w:rsidRDefault="00E04198" w:rsidP="00E04198">
      <w:pPr>
        <w:ind w:left="-851" w:right="-427"/>
        <w:jc w:val="right"/>
        <w:rPr>
          <w:rFonts w:ascii="Arial" w:hAnsi="Arial" w:cs="Arial"/>
        </w:rPr>
      </w:pPr>
      <w:r>
        <w:t>Депутатский вестник  от 29.12.2015 №104</w:t>
      </w:r>
    </w:p>
    <w:p w:rsidR="00E04198" w:rsidRDefault="00E04198" w:rsidP="00E04198">
      <w:pPr>
        <w:ind w:left="-851" w:right="-427"/>
        <w:jc w:val="right"/>
        <w:rPr>
          <w:bCs/>
          <w:color w:val="000000"/>
        </w:rPr>
      </w:pPr>
    </w:p>
    <w:p w:rsidR="00E04198" w:rsidRDefault="00E04198" w:rsidP="00E04198">
      <w:pPr>
        <w:ind w:left="-851" w:right="-427"/>
        <w:jc w:val="center"/>
      </w:pPr>
    </w:p>
    <w:p w:rsidR="00CA153E" w:rsidRPr="00E04198" w:rsidRDefault="00223670" w:rsidP="00E04198">
      <w:pPr>
        <w:ind w:left="-851" w:right="-427"/>
        <w:jc w:val="center"/>
        <w:rPr>
          <w:rFonts w:ascii="Arial" w:hAnsi="Arial" w:cs="Arial"/>
        </w:rPr>
      </w:pPr>
      <w:r w:rsidRPr="00BB3D10">
        <w:t>АМИНИСТРАЦИЯ СУЩЕ</w:t>
      </w:r>
      <w:r w:rsidR="006E4E30" w:rsidRPr="00BB3D10">
        <w:t>ВСКОГО</w:t>
      </w:r>
      <w:r w:rsidR="00CA153E" w:rsidRPr="00BB3D10">
        <w:t xml:space="preserve"> СЕЛЬСКОГО ПОСЕЛЕНИЯ</w:t>
      </w:r>
    </w:p>
    <w:p w:rsidR="00CA153E" w:rsidRPr="00BB3D10" w:rsidRDefault="00CA153E" w:rsidP="00BB3D10">
      <w:pPr>
        <w:pStyle w:val="Standard"/>
        <w:jc w:val="center"/>
        <w:outlineLvl w:val="0"/>
        <w:rPr>
          <w:bCs/>
          <w:color w:val="000000"/>
          <w:sz w:val="24"/>
        </w:rPr>
      </w:pPr>
      <w:r w:rsidRPr="00BB3D10">
        <w:rPr>
          <w:bCs/>
          <w:color w:val="000000"/>
          <w:sz w:val="24"/>
        </w:rPr>
        <w:t xml:space="preserve">КОСТРОМСКОГО МУНИЦИПАЛЬНОГО РАЙОНА                                                                                                                                             </w:t>
      </w:r>
    </w:p>
    <w:p w:rsidR="00CA153E" w:rsidRPr="00BB3D10" w:rsidRDefault="00CA153E" w:rsidP="00BB3D10">
      <w:pPr>
        <w:pStyle w:val="Standard"/>
        <w:jc w:val="center"/>
        <w:outlineLvl w:val="0"/>
        <w:rPr>
          <w:bCs/>
          <w:color w:val="000000"/>
          <w:sz w:val="24"/>
        </w:rPr>
      </w:pPr>
      <w:r w:rsidRPr="00BB3D10">
        <w:rPr>
          <w:bCs/>
          <w:color w:val="000000"/>
          <w:sz w:val="24"/>
        </w:rPr>
        <w:t>КОСТРОМСКОЙ ОБЛАСТИ</w:t>
      </w:r>
    </w:p>
    <w:p w:rsidR="00CA153E" w:rsidRPr="00BB3D10" w:rsidRDefault="00CA153E" w:rsidP="00CA153E">
      <w:pPr>
        <w:pStyle w:val="Standard"/>
        <w:jc w:val="center"/>
        <w:rPr>
          <w:bCs/>
          <w:color w:val="000000"/>
          <w:sz w:val="24"/>
        </w:rPr>
      </w:pPr>
    </w:p>
    <w:p w:rsidR="00CA153E" w:rsidRPr="00BB3D10" w:rsidRDefault="00CA153E" w:rsidP="00BB3D10">
      <w:pPr>
        <w:pStyle w:val="Standard"/>
        <w:jc w:val="center"/>
        <w:outlineLvl w:val="0"/>
        <w:rPr>
          <w:bCs/>
          <w:color w:val="000000"/>
          <w:sz w:val="24"/>
        </w:rPr>
      </w:pPr>
      <w:r w:rsidRPr="00BB3D10">
        <w:rPr>
          <w:bCs/>
          <w:color w:val="000000"/>
          <w:sz w:val="24"/>
        </w:rPr>
        <w:t xml:space="preserve">ПОСТАНОВЛЕНИЕ </w:t>
      </w:r>
    </w:p>
    <w:p w:rsidR="009469D7" w:rsidRPr="00BB3D10" w:rsidRDefault="009469D7" w:rsidP="00CA153E">
      <w:pPr>
        <w:pStyle w:val="Standard"/>
        <w:jc w:val="center"/>
        <w:rPr>
          <w:bCs/>
          <w:color w:val="000000"/>
          <w:sz w:val="24"/>
        </w:rPr>
      </w:pPr>
    </w:p>
    <w:p w:rsidR="00CA153E" w:rsidRPr="00BB3D10" w:rsidRDefault="00625433" w:rsidP="00CA153E">
      <w:pPr>
        <w:pStyle w:val="Standard"/>
        <w:rPr>
          <w:color w:val="000000"/>
          <w:sz w:val="24"/>
        </w:rPr>
      </w:pPr>
      <w:r w:rsidRPr="00BB3D10">
        <w:rPr>
          <w:color w:val="000000"/>
          <w:sz w:val="24"/>
        </w:rPr>
        <w:t xml:space="preserve"> от 29 декабря 2015</w:t>
      </w:r>
      <w:r w:rsidR="00A97441" w:rsidRPr="00BB3D10">
        <w:rPr>
          <w:color w:val="000000"/>
          <w:sz w:val="24"/>
        </w:rPr>
        <w:t xml:space="preserve"> года                                                                   </w:t>
      </w:r>
      <w:r w:rsidRPr="00BB3D10">
        <w:rPr>
          <w:color w:val="000000"/>
          <w:sz w:val="24"/>
        </w:rPr>
        <w:t xml:space="preserve">                            </w:t>
      </w:r>
      <w:r w:rsidR="00A97441" w:rsidRPr="00BB3D10">
        <w:rPr>
          <w:color w:val="000000"/>
          <w:sz w:val="24"/>
        </w:rPr>
        <w:t xml:space="preserve">  №</w:t>
      </w:r>
      <w:r w:rsidRPr="00BB3D10">
        <w:rPr>
          <w:color w:val="000000"/>
          <w:sz w:val="24"/>
        </w:rPr>
        <w:t>142</w:t>
      </w:r>
      <w:r w:rsidR="00A97441" w:rsidRPr="00BB3D10">
        <w:rPr>
          <w:color w:val="000000"/>
          <w:sz w:val="24"/>
        </w:rPr>
        <w:t xml:space="preserve"> </w:t>
      </w:r>
      <w:r w:rsidR="00CA153E" w:rsidRPr="00BB3D10">
        <w:rPr>
          <w:color w:val="000000"/>
          <w:sz w:val="24"/>
        </w:rPr>
        <w:t xml:space="preserve">                                                         </w:t>
      </w:r>
      <w:r w:rsidR="00A97441" w:rsidRPr="00BB3D10">
        <w:rPr>
          <w:color w:val="000000"/>
          <w:sz w:val="24"/>
        </w:rPr>
        <w:t xml:space="preserve">                 </w:t>
      </w:r>
    </w:p>
    <w:p w:rsidR="00CA153E" w:rsidRPr="00BB3D10" w:rsidRDefault="00CA153E" w:rsidP="00CA153E">
      <w:pPr>
        <w:pStyle w:val="Standard"/>
        <w:rPr>
          <w:color w:val="000000"/>
          <w:sz w:val="24"/>
        </w:rPr>
      </w:pPr>
    </w:p>
    <w:p w:rsidR="00CA153E" w:rsidRPr="00BB3D10" w:rsidRDefault="00CA153E" w:rsidP="00BB3D10">
      <w:pPr>
        <w:pStyle w:val="Standard"/>
        <w:outlineLvl w:val="0"/>
        <w:rPr>
          <w:color w:val="000000"/>
          <w:sz w:val="24"/>
        </w:rPr>
      </w:pPr>
      <w:r w:rsidRPr="00BB3D10">
        <w:rPr>
          <w:color w:val="000000"/>
          <w:sz w:val="24"/>
        </w:rPr>
        <w:t xml:space="preserve">Об утверждении административного регламента </w:t>
      </w:r>
    </w:p>
    <w:p w:rsidR="00CA153E" w:rsidRPr="00BB3D10" w:rsidRDefault="00CA153E" w:rsidP="00CA153E">
      <w:pPr>
        <w:pStyle w:val="Standard"/>
        <w:rPr>
          <w:sz w:val="24"/>
        </w:rPr>
      </w:pPr>
      <w:r w:rsidRPr="00BB3D10">
        <w:rPr>
          <w:color w:val="000000"/>
          <w:sz w:val="24"/>
        </w:rPr>
        <w:t xml:space="preserve">предоставления муниципальной услуги </w:t>
      </w:r>
      <w:r w:rsidRPr="00BB3D10">
        <w:rPr>
          <w:sz w:val="24"/>
        </w:rPr>
        <w:t xml:space="preserve">по предоставлению </w:t>
      </w:r>
    </w:p>
    <w:p w:rsidR="00CA153E" w:rsidRPr="00BB3D10" w:rsidRDefault="00CA153E" w:rsidP="00CA153E">
      <w:pPr>
        <w:pStyle w:val="Standard"/>
        <w:rPr>
          <w:sz w:val="24"/>
        </w:rPr>
      </w:pPr>
      <w:r w:rsidRPr="00BB3D10">
        <w:rPr>
          <w:sz w:val="24"/>
        </w:rPr>
        <w:t xml:space="preserve">информации об очередности предоставления </w:t>
      </w:r>
      <w:proofErr w:type="gramStart"/>
      <w:r w:rsidRPr="00BB3D10">
        <w:rPr>
          <w:sz w:val="24"/>
        </w:rPr>
        <w:t>жилых</w:t>
      </w:r>
      <w:proofErr w:type="gramEnd"/>
    </w:p>
    <w:p w:rsidR="00CA153E" w:rsidRPr="00BB3D10" w:rsidRDefault="00CA153E" w:rsidP="00CA153E">
      <w:pPr>
        <w:pStyle w:val="Standard"/>
        <w:rPr>
          <w:color w:val="000000"/>
          <w:sz w:val="24"/>
        </w:rPr>
      </w:pPr>
      <w:r w:rsidRPr="00BB3D10">
        <w:rPr>
          <w:sz w:val="24"/>
        </w:rPr>
        <w:t xml:space="preserve"> помещений на условиях социального найма </w:t>
      </w:r>
      <w:r w:rsidRPr="00BB3D10">
        <w:rPr>
          <w:color w:val="000000"/>
          <w:sz w:val="24"/>
        </w:rPr>
        <w:t>на территории</w:t>
      </w:r>
    </w:p>
    <w:p w:rsidR="00CA153E" w:rsidRPr="00BB3D10" w:rsidRDefault="00575C96" w:rsidP="00CA153E">
      <w:pPr>
        <w:pStyle w:val="Textbodyindent"/>
        <w:tabs>
          <w:tab w:val="left" w:pos="927"/>
        </w:tabs>
        <w:ind w:firstLine="0"/>
        <w:jc w:val="left"/>
        <w:rPr>
          <w:color w:val="000000"/>
          <w:sz w:val="24"/>
          <w:szCs w:val="24"/>
        </w:rPr>
      </w:pPr>
      <w:r w:rsidRPr="00BB3D10">
        <w:rPr>
          <w:color w:val="000000"/>
          <w:sz w:val="24"/>
          <w:szCs w:val="24"/>
        </w:rPr>
        <w:t>Сущевского</w:t>
      </w:r>
      <w:r w:rsidR="00CA153E" w:rsidRPr="00BB3D10">
        <w:rPr>
          <w:color w:val="000000"/>
          <w:sz w:val="24"/>
          <w:szCs w:val="24"/>
        </w:rPr>
        <w:t xml:space="preserve"> сельского поселения</w:t>
      </w:r>
    </w:p>
    <w:p w:rsidR="00CA153E" w:rsidRPr="00BB3D10" w:rsidRDefault="00CA153E" w:rsidP="00CA153E">
      <w:pPr>
        <w:pStyle w:val="Textbodyindent"/>
        <w:tabs>
          <w:tab w:val="left" w:pos="927"/>
        </w:tabs>
        <w:ind w:firstLine="0"/>
        <w:jc w:val="left"/>
        <w:rPr>
          <w:color w:val="000000"/>
          <w:sz w:val="24"/>
          <w:szCs w:val="24"/>
        </w:rPr>
      </w:pPr>
      <w:r w:rsidRPr="00BB3D10">
        <w:rPr>
          <w:color w:val="000000"/>
          <w:sz w:val="24"/>
          <w:szCs w:val="24"/>
        </w:rPr>
        <w:t>Костромского муниципального района</w:t>
      </w:r>
    </w:p>
    <w:p w:rsidR="00CA153E" w:rsidRPr="00BB3D10" w:rsidRDefault="00CA153E" w:rsidP="00CA153E">
      <w:pPr>
        <w:pStyle w:val="Textbodyindent"/>
        <w:tabs>
          <w:tab w:val="left" w:pos="927"/>
        </w:tabs>
        <w:ind w:firstLine="0"/>
        <w:jc w:val="left"/>
        <w:rPr>
          <w:color w:val="000000"/>
          <w:sz w:val="24"/>
          <w:szCs w:val="24"/>
        </w:rPr>
      </w:pPr>
      <w:r w:rsidRPr="00BB3D10">
        <w:rPr>
          <w:color w:val="000000"/>
          <w:sz w:val="24"/>
          <w:szCs w:val="24"/>
        </w:rPr>
        <w:t>Костромской области</w:t>
      </w:r>
    </w:p>
    <w:p w:rsidR="00CA153E" w:rsidRPr="00BB3D10" w:rsidRDefault="00CA153E" w:rsidP="00CA153E">
      <w:pPr>
        <w:pStyle w:val="Standard"/>
        <w:jc w:val="both"/>
        <w:rPr>
          <w:sz w:val="24"/>
        </w:rPr>
      </w:pPr>
      <w:r w:rsidRPr="00BB3D10">
        <w:rPr>
          <w:color w:val="000000"/>
          <w:sz w:val="24"/>
        </w:rPr>
        <w:t xml:space="preserve">        </w:t>
      </w:r>
      <w:proofErr w:type="gramStart"/>
      <w:r w:rsidRPr="00BB3D10">
        <w:rPr>
          <w:color w:val="000000"/>
          <w:sz w:val="24"/>
        </w:rPr>
        <w:t>В целях установления порядка взаимодействия с заявителем при предоставлении администрацие</w:t>
      </w:r>
      <w:r w:rsidR="002D3BAE" w:rsidRPr="00BB3D10">
        <w:rPr>
          <w:color w:val="000000"/>
          <w:sz w:val="24"/>
        </w:rPr>
        <w:t>й Сущевского</w:t>
      </w:r>
      <w:r w:rsidRPr="00BB3D10">
        <w:rPr>
          <w:color w:val="000000"/>
          <w:sz w:val="24"/>
        </w:rPr>
        <w:t xml:space="preserve"> сельского поселения Костромского муниципального района муниципальной услуги </w:t>
      </w:r>
      <w:r w:rsidRPr="00BB3D10">
        <w:rPr>
          <w:sz w:val="24"/>
        </w:rPr>
        <w:t>по предоставлению информации об очередности</w:t>
      </w:r>
      <w:proofErr w:type="gramEnd"/>
      <w:r w:rsidRPr="00BB3D10">
        <w:rPr>
          <w:sz w:val="24"/>
        </w:rPr>
        <w:t xml:space="preserve"> предоставления жилых</w:t>
      </w:r>
    </w:p>
    <w:p w:rsidR="00CA153E" w:rsidRPr="00BB3D10" w:rsidRDefault="00CA153E" w:rsidP="00CA153E">
      <w:pPr>
        <w:pStyle w:val="Textbodyindent"/>
        <w:tabs>
          <w:tab w:val="left" w:pos="927"/>
        </w:tabs>
        <w:ind w:firstLine="0"/>
        <w:rPr>
          <w:color w:val="000000"/>
          <w:sz w:val="24"/>
          <w:szCs w:val="24"/>
        </w:rPr>
      </w:pPr>
      <w:r w:rsidRPr="00BB3D10">
        <w:rPr>
          <w:sz w:val="24"/>
          <w:szCs w:val="24"/>
        </w:rPr>
        <w:t xml:space="preserve"> помещений на условиях социального</w:t>
      </w:r>
      <w:r w:rsidR="00D91A82" w:rsidRPr="00BB3D10">
        <w:rPr>
          <w:sz w:val="24"/>
          <w:szCs w:val="24"/>
        </w:rPr>
        <w:t xml:space="preserve"> найма</w:t>
      </w:r>
      <w:proofErr w:type="gramStart"/>
      <w:r w:rsidR="00D91A82" w:rsidRPr="00BB3D10">
        <w:rPr>
          <w:sz w:val="24"/>
          <w:szCs w:val="24"/>
        </w:rPr>
        <w:t xml:space="preserve"> </w:t>
      </w:r>
      <w:r w:rsidRPr="00BB3D10">
        <w:rPr>
          <w:color w:val="000000"/>
          <w:sz w:val="24"/>
          <w:szCs w:val="24"/>
        </w:rPr>
        <w:t>,</w:t>
      </w:r>
      <w:proofErr w:type="gramEnd"/>
      <w:r w:rsidRPr="00BB3D10">
        <w:rPr>
          <w:color w:val="000000"/>
          <w:sz w:val="24"/>
          <w:szCs w:val="24"/>
        </w:rPr>
        <w:t xml:space="preserve"> в соответствии с Федеральным законом от 27 июля №210-ФЗ "Об организации предоставления государственных и муниципальных услуг"  постановлен</w:t>
      </w:r>
      <w:r w:rsidR="002D3BAE" w:rsidRPr="00BB3D10">
        <w:rPr>
          <w:color w:val="000000"/>
          <w:sz w:val="24"/>
          <w:szCs w:val="24"/>
        </w:rPr>
        <w:t xml:space="preserve">ием администрации Сущевского </w:t>
      </w:r>
      <w:r w:rsidRPr="00BB3D10">
        <w:rPr>
          <w:color w:val="000000"/>
          <w:sz w:val="24"/>
          <w:szCs w:val="24"/>
        </w:rPr>
        <w:t>сельского поселения от 28.06.2011 № №29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руко</w:t>
      </w:r>
      <w:r w:rsidR="002D3BAE" w:rsidRPr="00BB3D10">
        <w:rPr>
          <w:color w:val="000000"/>
          <w:sz w:val="24"/>
          <w:szCs w:val="24"/>
        </w:rPr>
        <w:t xml:space="preserve">водствуясь Уставом Сущевского </w:t>
      </w:r>
      <w:r w:rsidRPr="00BB3D10">
        <w:rPr>
          <w:color w:val="000000"/>
          <w:sz w:val="24"/>
          <w:szCs w:val="24"/>
        </w:rPr>
        <w:t xml:space="preserve"> сельского поселения, администрация ПОСТАНОВЛЯЕТ:</w:t>
      </w:r>
    </w:p>
    <w:p w:rsidR="00CA153E" w:rsidRPr="00BB3D10" w:rsidRDefault="00CA153E" w:rsidP="00CA153E">
      <w:pPr>
        <w:pStyle w:val="Textbodyindent"/>
        <w:tabs>
          <w:tab w:val="left" w:pos="927"/>
        </w:tabs>
        <w:ind w:firstLine="0"/>
        <w:rPr>
          <w:color w:val="000000"/>
          <w:sz w:val="24"/>
          <w:szCs w:val="24"/>
        </w:rPr>
      </w:pPr>
    </w:p>
    <w:p w:rsidR="00CA153E" w:rsidRPr="00BB3D10" w:rsidRDefault="00CA153E" w:rsidP="00D91A82">
      <w:pPr>
        <w:pStyle w:val="Standard"/>
        <w:jc w:val="both"/>
        <w:rPr>
          <w:sz w:val="24"/>
        </w:rPr>
      </w:pPr>
      <w:r w:rsidRPr="00BB3D10">
        <w:rPr>
          <w:sz w:val="24"/>
        </w:rPr>
        <w:t xml:space="preserve">    1. Утвердить административный регламент предоставления муниципальной услуги</w:t>
      </w:r>
      <w:r w:rsidR="00D91A82" w:rsidRPr="00BB3D10">
        <w:rPr>
          <w:sz w:val="24"/>
        </w:rPr>
        <w:t xml:space="preserve"> по предоставлению информации об очередности предоставления жилых помещений на условиях социального</w:t>
      </w:r>
      <w:r w:rsidRPr="00BB3D10">
        <w:rPr>
          <w:sz w:val="24"/>
        </w:rPr>
        <w:t xml:space="preserve"> </w:t>
      </w:r>
      <w:r w:rsidR="00D91A82" w:rsidRPr="00BB3D10">
        <w:rPr>
          <w:sz w:val="24"/>
        </w:rPr>
        <w:t>найма</w:t>
      </w:r>
      <w:r w:rsidR="00FF25DC" w:rsidRPr="00BB3D10">
        <w:rPr>
          <w:sz w:val="24"/>
        </w:rPr>
        <w:t xml:space="preserve"> на территории Сущевского </w:t>
      </w:r>
      <w:r w:rsidRPr="00BB3D10">
        <w:rPr>
          <w:sz w:val="24"/>
        </w:rPr>
        <w:t xml:space="preserve"> сельского поселения Костромского муниципального района, Костромской области (далее - административный регламент) (Приложение)</w:t>
      </w:r>
    </w:p>
    <w:p w:rsidR="00CA153E" w:rsidRPr="00BB3D10" w:rsidRDefault="00CA153E" w:rsidP="00CA153E">
      <w:pPr>
        <w:pStyle w:val="Textbodyindent"/>
        <w:tabs>
          <w:tab w:val="left" w:pos="927"/>
        </w:tabs>
        <w:ind w:firstLine="0"/>
        <w:rPr>
          <w:color w:val="000000"/>
          <w:sz w:val="24"/>
          <w:szCs w:val="24"/>
        </w:rPr>
      </w:pPr>
      <w:r w:rsidRPr="00BB3D10">
        <w:rPr>
          <w:color w:val="000000"/>
          <w:sz w:val="24"/>
          <w:szCs w:val="24"/>
        </w:rPr>
        <w:t xml:space="preserve">    2. Установить, что требования к помещениям, в которых предоставляется муниципальная услуга, установленные пунктом 2.12. административного регламента, утвержденного пунктом 1 настоящего постановления, не применяются к зданиям, </w:t>
      </w:r>
      <w:proofErr w:type="gramStart"/>
      <w:r w:rsidRPr="00BB3D10">
        <w:rPr>
          <w:color w:val="000000"/>
          <w:sz w:val="24"/>
          <w:szCs w:val="24"/>
        </w:rPr>
        <w:t>введенным</w:t>
      </w:r>
      <w:proofErr w:type="gramEnd"/>
      <w:r w:rsidRPr="00BB3D10">
        <w:rPr>
          <w:color w:val="000000"/>
          <w:sz w:val="24"/>
          <w:szCs w:val="24"/>
        </w:rPr>
        <w:t xml:space="preserve"> в эксплуатацию до вступления в силу настоящего постановления вплоть до осуществления их реконструкции или капитального ремонта.</w:t>
      </w:r>
    </w:p>
    <w:p w:rsidR="00CA153E" w:rsidRPr="00BB3D10" w:rsidRDefault="00CA153E" w:rsidP="00D91A82">
      <w:pPr>
        <w:pStyle w:val="Standard"/>
        <w:jc w:val="both"/>
        <w:rPr>
          <w:sz w:val="24"/>
        </w:rPr>
      </w:pPr>
      <w:r w:rsidRPr="00BB3D10">
        <w:rPr>
          <w:sz w:val="24"/>
        </w:rPr>
        <w:t xml:space="preserve">    3. </w:t>
      </w:r>
      <w:proofErr w:type="gramStart"/>
      <w:r w:rsidRPr="00BB3D10">
        <w:rPr>
          <w:sz w:val="24"/>
        </w:rPr>
        <w:t>Положения административного регламента, утвержденного пунктом 1 настоящего постановления,  в части, предоставления муниципальной услу</w:t>
      </w:r>
      <w:r w:rsidR="00D91A82" w:rsidRPr="00BB3D10">
        <w:rPr>
          <w:sz w:val="24"/>
        </w:rPr>
        <w:t>ги по предоставлению информации об очередности предоставления жилых помещений на условиях социального</w:t>
      </w:r>
      <w:r w:rsidRPr="00BB3D10">
        <w:rPr>
          <w:sz w:val="24"/>
        </w:rPr>
        <w:t xml:space="preserve"> </w:t>
      </w:r>
      <w:r w:rsidR="00D91A82" w:rsidRPr="00BB3D10">
        <w:rPr>
          <w:sz w:val="24"/>
        </w:rPr>
        <w:t xml:space="preserve">найма </w:t>
      </w:r>
      <w:r w:rsidR="00192B4B" w:rsidRPr="00BB3D10">
        <w:rPr>
          <w:sz w:val="24"/>
        </w:rPr>
        <w:t>на территории Сущевского</w:t>
      </w:r>
      <w:r w:rsidRPr="00BB3D10">
        <w:rPr>
          <w:sz w:val="24"/>
        </w:rPr>
        <w:t xml:space="preserve"> сельского поселения Костромского муниципального района Костромской области  с использованием федеральной государственной информационной системы "Единый портал государственных и муниципальных услуг" приостановить до подключ</w:t>
      </w:r>
      <w:r w:rsidR="00EF4E28" w:rsidRPr="00BB3D10">
        <w:rPr>
          <w:sz w:val="24"/>
        </w:rPr>
        <w:t>ения администрации Сущевского</w:t>
      </w:r>
      <w:r w:rsidRPr="00BB3D10">
        <w:rPr>
          <w:sz w:val="24"/>
        </w:rPr>
        <w:t xml:space="preserve"> сельского поселения Костромского муниципального района Костромской области  к</w:t>
      </w:r>
      <w:proofErr w:type="gramEnd"/>
      <w:r w:rsidRPr="00BB3D10">
        <w:rPr>
          <w:sz w:val="24"/>
        </w:rPr>
        <w:t xml:space="preserve"> данному информационному ресурсу.</w:t>
      </w:r>
    </w:p>
    <w:p w:rsidR="00D91A82" w:rsidRPr="00BB3D10" w:rsidRDefault="00D91A82" w:rsidP="00D91A82">
      <w:pPr>
        <w:pStyle w:val="Textbodyindent"/>
        <w:tabs>
          <w:tab w:val="left" w:pos="927"/>
        </w:tabs>
        <w:ind w:firstLine="0"/>
        <w:rPr>
          <w:color w:val="000000"/>
          <w:sz w:val="24"/>
          <w:szCs w:val="24"/>
        </w:rPr>
      </w:pPr>
      <w:r w:rsidRPr="00BB3D10">
        <w:rPr>
          <w:sz w:val="24"/>
          <w:szCs w:val="24"/>
        </w:rPr>
        <w:t xml:space="preserve">   4. Признать утратившим силу постановлен</w:t>
      </w:r>
      <w:r w:rsidR="00032453" w:rsidRPr="00BB3D10">
        <w:rPr>
          <w:sz w:val="24"/>
          <w:szCs w:val="24"/>
        </w:rPr>
        <w:t xml:space="preserve">ия администрации  Сущевского </w:t>
      </w:r>
      <w:r w:rsidRPr="00BB3D10">
        <w:rPr>
          <w:sz w:val="24"/>
          <w:szCs w:val="24"/>
        </w:rPr>
        <w:t xml:space="preserve"> сельского поселения Костромского муницип</w:t>
      </w:r>
      <w:r w:rsidR="00032453" w:rsidRPr="00BB3D10">
        <w:rPr>
          <w:sz w:val="24"/>
          <w:szCs w:val="24"/>
        </w:rPr>
        <w:t>ального района от 17.06.2012 №59</w:t>
      </w:r>
      <w:r w:rsidRPr="00BB3D10">
        <w:rPr>
          <w:sz w:val="24"/>
          <w:szCs w:val="24"/>
        </w:rPr>
        <w:t xml:space="preserve"> «Об утверждении административного регламента </w:t>
      </w:r>
      <w:r w:rsidR="005B242B" w:rsidRPr="00BB3D10">
        <w:rPr>
          <w:sz w:val="24"/>
          <w:szCs w:val="24"/>
        </w:rPr>
        <w:t>по  предоставлению</w:t>
      </w:r>
      <w:r w:rsidRPr="00BB3D10">
        <w:rPr>
          <w:sz w:val="24"/>
          <w:szCs w:val="24"/>
        </w:rPr>
        <w:t xml:space="preserve"> муниципальной услуги   «  Предоставление информации об оче</w:t>
      </w:r>
      <w:r w:rsidR="005B242B" w:rsidRPr="00BB3D10">
        <w:rPr>
          <w:sz w:val="24"/>
          <w:szCs w:val="24"/>
        </w:rPr>
        <w:t xml:space="preserve">редности граждан, состоящих на учете в качестве </w:t>
      </w:r>
      <w:r w:rsidR="005B242B" w:rsidRPr="00BB3D10">
        <w:rPr>
          <w:sz w:val="24"/>
          <w:szCs w:val="24"/>
        </w:rPr>
        <w:lastRenderedPageBreak/>
        <w:t>нуждающихся в жилых помещениях, предоставляемых по договорам социального найма в Сущевском сельском поселении Костромского муниципального района Костромской области</w:t>
      </w:r>
      <w:r w:rsidRPr="00BB3D10">
        <w:rPr>
          <w:sz w:val="24"/>
          <w:szCs w:val="24"/>
        </w:rPr>
        <w:t>»</w:t>
      </w:r>
      <w:r w:rsidR="001403C8" w:rsidRPr="00BB3D10">
        <w:rPr>
          <w:sz w:val="24"/>
          <w:szCs w:val="24"/>
        </w:rPr>
        <w:t>.</w:t>
      </w:r>
    </w:p>
    <w:p w:rsidR="00CA153E" w:rsidRPr="00BB3D10" w:rsidRDefault="00CA153E" w:rsidP="00CA153E">
      <w:pPr>
        <w:pStyle w:val="Textbodyindent"/>
        <w:tabs>
          <w:tab w:val="left" w:pos="927"/>
        </w:tabs>
        <w:ind w:firstLine="0"/>
        <w:rPr>
          <w:color w:val="000000"/>
          <w:sz w:val="24"/>
          <w:szCs w:val="24"/>
        </w:rPr>
      </w:pPr>
      <w:r w:rsidRPr="00BB3D10">
        <w:rPr>
          <w:color w:val="000000"/>
          <w:sz w:val="24"/>
          <w:szCs w:val="24"/>
        </w:rPr>
        <w:t xml:space="preserve">  5. Настоящее постановление вступает в силу со дня его официального опубликования.</w:t>
      </w:r>
    </w:p>
    <w:p w:rsidR="00CA153E" w:rsidRPr="00BB3D10" w:rsidRDefault="00CA153E" w:rsidP="00CA153E">
      <w:pPr>
        <w:pStyle w:val="Textbodyindent"/>
        <w:tabs>
          <w:tab w:val="left" w:pos="927"/>
        </w:tabs>
        <w:ind w:firstLine="0"/>
        <w:rPr>
          <w:color w:val="000000"/>
          <w:sz w:val="24"/>
          <w:szCs w:val="24"/>
        </w:rPr>
      </w:pPr>
    </w:p>
    <w:p w:rsidR="00CA153E" w:rsidRPr="00BB3D10" w:rsidRDefault="000F58F9" w:rsidP="00CA153E">
      <w:pPr>
        <w:pStyle w:val="Textbodyindent"/>
        <w:tabs>
          <w:tab w:val="left" w:pos="927"/>
        </w:tabs>
        <w:ind w:firstLine="0"/>
        <w:rPr>
          <w:color w:val="000000"/>
          <w:sz w:val="24"/>
          <w:szCs w:val="24"/>
        </w:rPr>
      </w:pPr>
      <w:r w:rsidRPr="00BB3D10">
        <w:rPr>
          <w:color w:val="000000"/>
          <w:sz w:val="24"/>
          <w:szCs w:val="24"/>
        </w:rPr>
        <w:t>Глава Сущевского</w:t>
      </w:r>
      <w:r w:rsidR="00CA153E" w:rsidRPr="00BB3D10">
        <w:rPr>
          <w:color w:val="000000"/>
          <w:sz w:val="24"/>
          <w:szCs w:val="24"/>
        </w:rPr>
        <w:t xml:space="preserve"> сельского поселения                             </w:t>
      </w:r>
      <w:r w:rsidRPr="00BB3D10">
        <w:rPr>
          <w:color w:val="000000"/>
          <w:sz w:val="24"/>
          <w:szCs w:val="24"/>
        </w:rPr>
        <w:t xml:space="preserve">                                    Н.И.Ковалев</w:t>
      </w:r>
    </w:p>
    <w:p w:rsidR="005311BD" w:rsidRPr="00BB3D10" w:rsidRDefault="005311BD" w:rsidP="00CA153E">
      <w:pPr>
        <w:pStyle w:val="Textbodyindent"/>
        <w:tabs>
          <w:tab w:val="left" w:pos="927"/>
        </w:tabs>
        <w:ind w:firstLine="0"/>
        <w:rPr>
          <w:color w:val="000000"/>
          <w:sz w:val="24"/>
          <w:szCs w:val="24"/>
        </w:rPr>
      </w:pPr>
    </w:p>
    <w:p w:rsidR="00CA153E" w:rsidRPr="00BB3D10" w:rsidRDefault="00CA153E" w:rsidP="00BB3D10">
      <w:pPr>
        <w:pStyle w:val="Standard"/>
        <w:jc w:val="right"/>
        <w:outlineLvl w:val="0"/>
        <w:rPr>
          <w:color w:val="000000"/>
          <w:sz w:val="24"/>
        </w:rPr>
      </w:pPr>
      <w:r w:rsidRPr="00BB3D10">
        <w:rPr>
          <w:color w:val="000000"/>
          <w:sz w:val="24"/>
        </w:rPr>
        <w:t>Приложение</w:t>
      </w:r>
    </w:p>
    <w:p w:rsidR="00CA153E" w:rsidRPr="00BB3D10" w:rsidRDefault="00CA153E" w:rsidP="00CA153E">
      <w:pPr>
        <w:pStyle w:val="Standard"/>
        <w:jc w:val="right"/>
        <w:rPr>
          <w:color w:val="000000"/>
          <w:sz w:val="24"/>
        </w:rPr>
      </w:pPr>
      <w:r w:rsidRPr="00BB3D10">
        <w:rPr>
          <w:color w:val="000000"/>
          <w:sz w:val="24"/>
        </w:rPr>
        <w:t>утвержден</w:t>
      </w:r>
      <w:r w:rsidR="004D7149" w:rsidRPr="00BB3D10">
        <w:rPr>
          <w:color w:val="000000"/>
          <w:sz w:val="24"/>
        </w:rPr>
        <w:t>о</w:t>
      </w:r>
      <w:r w:rsidRPr="00BB3D10">
        <w:rPr>
          <w:color w:val="000000"/>
          <w:sz w:val="24"/>
        </w:rPr>
        <w:t xml:space="preserve"> </w:t>
      </w:r>
      <w:r w:rsidR="00907EE6" w:rsidRPr="00BB3D10">
        <w:rPr>
          <w:color w:val="000000"/>
          <w:sz w:val="24"/>
        </w:rPr>
        <w:t xml:space="preserve"> </w:t>
      </w:r>
      <w:r w:rsidRPr="00BB3D10">
        <w:rPr>
          <w:color w:val="000000"/>
          <w:sz w:val="24"/>
        </w:rPr>
        <w:t xml:space="preserve">постановлением администрации </w:t>
      </w:r>
    </w:p>
    <w:p w:rsidR="00CA153E" w:rsidRPr="00BB3D10" w:rsidRDefault="005311BD" w:rsidP="00CA153E">
      <w:pPr>
        <w:pStyle w:val="Standard"/>
        <w:jc w:val="right"/>
        <w:rPr>
          <w:color w:val="000000"/>
          <w:sz w:val="24"/>
        </w:rPr>
      </w:pPr>
      <w:r w:rsidRPr="00BB3D10">
        <w:rPr>
          <w:color w:val="000000"/>
          <w:sz w:val="24"/>
        </w:rPr>
        <w:t>Сущевского</w:t>
      </w:r>
      <w:r w:rsidR="00CA153E" w:rsidRPr="00BB3D10">
        <w:rPr>
          <w:color w:val="000000"/>
          <w:sz w:val="24"/>
        </w:rPr>
        <w:t xml:space="preserve"> сельского поселения</w:t>
      </w:r>
    </w:p>
    <w:p w:rsidR="00CA153E" w:rsidRPr="00BB3D10" w:rsidRDefault="00CA153E" w:rsidP="004D7149">
      <w:pPr>
        <w:pStyle w:val="Standard"/>
        <w:jc w:val="right"/>
        <w:rPr>
          <w:color w:val="000000"/>
          <w:sz w:val="24"/>
        </w:rPr>
      </w:pPr>
      <w:r w:rsidRPr="00BB3D10">
        <w:rPr>
          <w:color w:val="000000"/>
          <w:sz w:val="24"/>
        </w:rPr>
        <w:t xml:space="preserve">                                                                                         </w:t>
      </w:r>
      <w:r w:rsidR="005311BD" w:rsidRPr="00BB3D10">
        <w:rPr>
          <w:color w:val="000000"/>
          <w:sz w:val="24"/>
        </w:rPr>
        <w:t xml:space="preserve">                </w:t>
      </w:r>
      <w:r w:rsidR="004D7149" w:rsidRPr="00BB3D10">
        <w:rPr>
          <w:color w:val="000000"/>
          <w:sz w:val="24"/>
        </w:rPr>
        <w:t xml:space="preserve">от 29 декабря </w:t>
      </w:r>
      <w:r w:rsidR="005311BD" w:rsidRPr="00BB3D10">
        <w:rPr>
          <w:color w:val="000000"/>
          <w:sz w:val="24"/>
        </w:rPr>
        <w:t xml:space="preserve">2015 года № </w:t>
      </w:r>
      <w:r w:rsidR="004D7149" w:rsidRPr="00BB3D10">
        <w:rPr>
          <w:color w:val="000000"/>
          <w:sz w:val="24"/>
        </w:rPr>
        <w:t>142</w:t>
      </w:r>
    </w:p>
    <w:p w:rsidR="0094286E" w:rsidRPr="00BB3D10" w:rsidRDefault="0094286E">
      <w:pPr>
        <w:ind w:firstLine="709"/>
        <w:jc w:val="center"/>
        <w:rPr>
          <w:rFonts w:ascii="Arial" w:hAnsi="Arial" w:cs="Arial"/>
        </w:rPr>
      </w:pPr>
    </w:p>
    <w:p w:rsidR="00A04A80" w:rsidRPr="00BB3D10" w:rsidRDefault="00A04A80">
      <w:pPr>
        <w:ind w:firstLine="709"/>
        <w:jc w:val="center"/>
        <w:rPr>
          <w:rFonts w:ascii="Arial" w:hAnsi="Arial" w:cs="Arial"/>
        </w:rPr>
      </w:pPr>
      <w:r w:rsidRPr="00BB3D10">
        <w:rPr>
          <w:rFonts w:ascii="Arial" w:hAnsi="Arial" w:cs="Arial"/>
        </w:rPr>
        <w:t>Административный регламент предос</w:t>
      </w:r>
      <w:r w:rsidR="008A0905" w:rsidRPr="00BB3D10">
        <w:rPr>
          <w:rFonts w:ascii="Arial" w:hAnsi="Arial" w:cs="Arial"/>
        </w:rPr>
        <w:t xml:space="preserve">тавления администрацией  Сущевского </w:t>
      </w:r>
      <w:r w:rsidRPr="00BB3D10">
        <w:rPr>
          <w:rFonts w:ascii="Arial" w:hAnsi="Arial" w:cs="Arial"/>
        </w:rPr>
        <w:t>сельского поселения Костромского муниципального района Костромской области муниципальной услуги по предоставлению информации об очередности предоставления жилых помещений на условиях социального найма</w:t>
      </w:r>
    </w:p>
    <w:p w:rsidR="00A04A80" w:rsidRPr="00BB3D10" w:rsidRDefault="00A04A80">
      <w:pPr>
        <w:widowControl w:val="0"/>
        <w:autoSpaceDE w:val="0"/>
        <w:ind w:firstLine="709"/>
        <w:jc w:val="center"/>
        <w:rPr>
          <w:rFonts w:ascii="Arial" w:hAnsi="Arial" w:cs="Arial"/>
        </w:rPr>
      </w:pPr>
    </w:p>
    <w:p w:rsidR="00A04A80" w:rsidRPr="00BB3D10" w:rsidRDefault="00A04A80" w:rsidP="00BB3D10">
      <w:pPr>
        <w:widowControl w:val="0"/>
        <w:autoSpaceDE w:val="0"/>
        <w:ind w:firstLine="709"/>
        <w:jc w:val="center"/>
        <w:outlineLvl w:val="0"/>
        <w:rPr>
          <w:rFonts w:ascii="Arial" w:hAnsi="Arial" w:cs="Arial"/>
        </w:rPr>
      </w:pPr>
      <w:r w:rsidRPr="00BB3D10">
        <w:rPr>
          <w:rFonts w:ascii="Arial" w:hAnsi="Arial" w:cs="Arial"/>
        </w:rPr>
        <w:t>Глава 1 . Общие положения</w:t>
      </w:r>
    </w:p>
    <w:p w:rsidR="00A04A80" w:rsidRPr="00BB3D10" w:rsidRDefault="00450647" w:rsidP="00BB3D10">
      <w:pPr>
        <w:ind w:firstLine="709"/>
        <w:jc w:val="center"/>
        <w:outlineLvl w:val="0"/>
        <w:rPr>
          <w:rFonts w:ascii="Arial" w:hAnsi="Arial" w:cs="Arial"/>
        </w:rPr>
      </w:pPr>
      <w:r w:rsidRPr="00BB3D10">
        <w:rPr>
          <w:rFonts w:ascii="Arial" w:hAnsi="Arial" w:cs="Arial"/>
        </w:rPr>
        <w:t xml:space="preserve">1.1. </w:t>
      </w:r>
      <w:r w:rsidR="00A04A80" w:rsidRPr="00BB3D10">
        <w:rPr>
          <w:rFonts w:ascii="Arial" w:hAnsi="Arial" w:cs="Arial"/>
        </w:rPr>
        <w:t>Предмет регулирования административного регламента</w:t>
      </w:r>
    </w:p>
    <w:p w:rsidR="00A04A80" w:rsidRPr="00BB3D10" w:rsidRDefault="00A04A80">
      <w:pPr>
        <w:pStyle w:val="a8"/>
        <w:ind w:firstLine="709"/>
        <w:rPr>
          <w:sz w:val="24"/>
          <w:szCs w:val="24"/>
        </w:rPr>
      </w:pPr>
    </w:p>
    <w:p w:rsidR="00A04A80" w:rsidRPr="00BB3D10" w:rsidRDefault="00450647" w:rsidP="00450647">
      <w:pPr>
        <w:pStyle w:val="a8"/>
        <w:tabs>
          <w:tab w:val="left" w:pos="1069"/>
        </w:tabs>
        <w:suppressAutoHyphens w:val="0"/>
        <w:ind w:firstLine="0"/>
        <w:rPr>
          <w:sz w:val="24"/>
          <w:szCs w:val="24"/>
        </w:rPr>
      </w:pPr>
      <w:r w:rsidRPr="00BB3D10">
        <w:rPr>
          <w:sz w:val="24"/>
          <w:szCs w:val="24"/>
        </w:rPr>
        <w:t xml:space="preserve">           1.1.1. </w:t>
      </w:r>
      <w:proofErr w:type="gramStart"/>
      <w:r w:rsidR="00A04A80" w:rsidRPr="00BB3D10">
        <w:rPr>
          <w:sz w:val="24"/>
          <w:szCs w:val="24"/>
        </w:rPr>
        <w:t>Административный регламент предоставлен</w:t>
      </w:r>
      <w:r w:rsidR="00AE3C96" w:rsidRPr="00BB3D10">
        <w:rPr>
          <w:sz w:val="24"/>
          <w:szCs w:val="24"/>
        </w:rPr>
        <w:t xml:space="preserve">ия администрацией Сущевского </w:t>
      </w:r>
      <w:r w:rsidR="00A04A80" w:rsidRPr="00BB3D10">
        <w:rPr>
          <w:sz w:val="24"/>
          <w:szCs w:val="24"/>
        </w:rPr>
        <w:t>сельского поселения Костромского муниципального района Костромской области муниципальной услуги по предоставлению информации об очередности предоставления жилых помещений на условиях социального найма (далее – административный регламент) регулирует отношения, связанные с предоставлением информации об очередности предоставления жилых помещений на условиях социального найма (далее – муниципальная услуга), в том числе и в электронном виде, устанавливает сроки и последовательность административных процедур</w:t>
      </w:r>
      <w:proofErr w:type="gramEnd"/>
      <w:r w:rsidR="00A04A80" w:rsidRPr="00BB3D10">
        <w:rPr>
          <w:sz w:val="24"/>
          <w:szCs w:val="24"/>
        </w:rPr>
        <w:t xml:space="preserve"> (действий) администрации </w:t>
      </w:r>
      <w:r w:rsidR="00FD7065" w:rsidRPr="00BB3D10">
        <w:rPr>
          <w:sz w:val="24"/>
          <w:szCs w:val="24"/>
        </w:rPr>
        <w:t>Сущевского</w:t>
      </w:r>
      <w:r w:rsidR="00A04A80" w:rsidRPr="00BB3D10">
        <w:rPr>
          <w:i/>
          <w:sz w:val="24"/>
          <w:szCs w:val="24"/>
        </w:rPr>
        <w:t xml:space="preserve"> </w:t>
      </w:r>
      <w:r w:rsidR="00A04A80" w:rsidRPr="00BB3D10">
        <w:rPr>
          <w:sz w:val="24"/>
          <w:szCs w:val="24"/>
        </w:rPr>
        <w:t>сельского поселения Костромского муниципального района Костромской области (далее – ОМС), а также порядок ее взаимодействия с заявителями, органами государственной власти и иными органами местного самоуправления, учреждениями и организациями при предоставлении муниципальной услуги.</w:t>
      </w:r>
    </w:p>
    <w:p w:rsidR="00A04A80" w:rsidRPr="00BB3D10" w:rsidRDefault="00A04A80">
      <w:pPr>
        <w:ind w:firstLine="709"/>
        <w:jc w:val="center"/>
        <w:rPr>
          <w:rFonts w:ascii="Arial" w:hAnsi="Arial" w:cs="Arial"/>
        </w:rPr>
      </w:pPr>
    </w:p>
    <w:p w:rsidR="00A04A80" w:rsidRPr="00BB3D10" w:rsidRDefault="00450647" w:rsidP="00BB3D10">
      <w:pPr>
        <w:ind w:firstLine="709"/>
        <w:jc w:val="center"/>
        <w:outlineLvl w:val="0"/>
        <w:rPr>
          <w:rFonts w:ascii="Arial" w:hAnsi="Arial" w:cs="Arial"/>
        </w:rPr>
      </w:pPr>
      <w:r w:rsidRPr="00BB3D10">
        <w:rPr>
          <w:rFonts w:ascii="Arial" w:hAnsi="Arial" w:cs="Arial"/>
        </w:rPr>
        <w:t xml:space="preserve">1.2. </w:t>
      </w:r>
      <w:r w:rsidR="00A04A80" w:rsidRPr="00BB3D10">
        <w:rPr>
          <w:rFonts w:ascii="Arial" w:hAnsi="Arial" w:cs="Arial"/>
        </w:rPr>
        <w:t>Круг заявителей</w:t>
      </w:r>
    </w:p>
    <w:p w:rsidR="00A04A80" w:rsidRPr="00BB3D10" w:rsidRDefault="00A04A80">
      <w:pPr>
        <w:ind w:firstLine="709"/>
        <w:jc w:val="both"/>
        <w:rPr>
          <w:rFonts w:ascii="Arial" w:hAnsi="Arial" w:cs="Arial"/>
        </w:rPr>
      </w:pPr>
    </w:p>
    <w:p w:rsidR="00A04A80" w:rsidRPr="00BB3D10" w:rsidRDefault="00450647" w:rsidP="00450647">
      <w:pPr>
        <w:pStyle w:val="a8"/>
        <w:tabs>
          <w:tab w:val="left" w:pos="1069"/>
        </w:tabs>
        <w:suppressAutoHyphens w:val="0"/>
        <w:ind w:firstLine="0"/>
        <w:rPr>
          <w:sz w:val="24"/>
          <w:szCs w:val="24"/>
        </w:rPr>
      </w:pPr>
      <w:r w:rsidRPr="00BB3D10">
        <w:rPr>
          <w:sz w:val="24"/>
          <w:szCs w:val="24"/>
        </w:rPr>
        <w:t xml:space="preserve">          </w:t>
      </w:r>
      <w:r w:rsidR="006E4557" w:rsidRPr="00BB3D10">
        <w:rPr>
          <w:sz w:val="24"/>
          <w:szCs w:val="24"/>
        </w:rPr>
        <w:t xml:space="preserve"> </w:t>
      </w:r>
      <w:r w:rsidRPr="00BB3D10">
        <w:rPr>
          <w:sz w:val="24"/>
          <w:szCs w:val="24"/>
        </w:rPr>
        <w:t xml:space="preserve">1.2.1. </w:t>
      </w:r>
      <w:r w:rsidR="00A04A80" w:rsidRPr="00BB3D10">
        <w:rPr>
          <w:sz w:val="24"/>
          <w:szCs w:val="24"/>
        </w:rPr>
        <w:t>Заявителем является гражданин Российской Федерации, в том числе состоящий на учете в ОМС в качестве нуждающегося в жилом помещении, предоставляемом по договору социального найма, который в случае личного обращения в ОМС, предъявляет документ, удостоверяющий личность.</w:t>
      </w:r>
    </w:p>
    <w:p w:rsidR="00A04A80" w:rsidRPr="00BB3D10" w:rsidRDefault="00450647">
      <w:pPr>
        <w:pStyle w:val="a8"/>
        <w:ind w:firstLine="709"/>
        <w:rPr>
          <w:sz w:val="24"/>
          <w:szCs w:val="24"/>
        </w:rPr>
      </w:pPr>
      <w:r w:rsidRPr="00BB3D10">
        <w:rPr>
          <w:sz w:val="24"/>
          <w:szCs w:val="24"/>
        </w:rPr>
        <w:t xml:space="preserve">1.2.2. </w:t>
      </w:r>
      <w:r w:rsidR="00A04A80" w:rsidRPr="00BB3D10">
        <w:rPr>
          <w:sz w:val="24"/>
          <w:szCs w:val="24"/>
        </w:rPr>
        <w:t>От имени заявителя с запросом о предоставлении муниципальной услуги может обратиться представитель заявителя (далее также именуемый заявитель), который также в случае личного обращения в ОМС, предъявляет документ, удостоверяющий личность, представляет (прилагает к запросу) документы, подтверждающие его полномочия на обращение с запросом о предоставлении муниципальной услуги (подлинник или нотариально заверенную копию)</w:t>
      </w:r>
    </w:p>
    <w:p w:rsidR="00A04A80" w:rsidRPr="00BB3D10" w:rsidRDefault="00A04A80">
      <w:pPr>
        <w:ind w:firstLine="709"/>
        <w:jc w:val="center"/>
        <w:rPr>
          <w:rFonts w:ascii="Arial" w:hAnsi="Arial" w:cs="Arial"/>
        </w:rPr>
      </w:pPr>
      <w:bookmarkStart w:id="0" w:name="p584"/>
      <w:bookmarkStart w:id="1" w:name="p585"/>
      <w:bookmarkStart w:id="2" w:name="p583"/>
      <w:bookmarkEnd w:id="0"/>
      <w:bookmarkEnd w:id="1"/>
      <w:bookmarkEnd w:id="2"/>
    </w:p>
    <w:p w:rsidR="00A04A80" w:rsidRPr="00BB3D10" w:rsidRDefault="00450647" w:rsidP="00BB3D10">
      <w:pPr>
        <w:ind w:firstLine="709"/>
        <w:outlineLvl w:val="0"/>
        <w:rPr>
          <w:rFonts w:ascii="Arial" w:hAnsi="Arial" w:cs="Arial"/>
        </w:rPr>
      </w:pPr>
      <w:r w:rsidRPr="00BB3D10">
        <w:rPr>
          <w:rFonts w:ascii="Arial" w:hAnsi="Arial" w:cs="Arial"/>
        </w:rPr>
        <w:t xml:space="preserve">1.3. </w:t>
      </w:r>
      <w:r w:rsidR="00A04A80" w:rsidRPr="00BB3D10">
        <w:rPr>
          <w:rFonts w:ascii="Arial" w:hAnsi="Arial" w:cs="Arial"/>
        </w:rPr>
        <w:t>Требования к порядку информирования о предоставлении муниципальной услуги</w:t>
      </w:r>
    </w:p>
    <w:p w:rsidR="00A04A80" w:rsidRPr="00BB3D10" w:rsidRDefault="00A04A80">
      <w:pPr>
        <w:ind w:firstLine="709"/>
        <w:jc w:val="center"/>
        <w:rPr>
          <w:rFonts w:ascii="Arial" w:hAnsi="Arial" w:cs="Arial"/>
        </w:rPr>
      </w:pPr>
    </w:p>
    <w:p w:rsidR="00A04A80" w:rsidRPr="00BB3D10" w:rsidRDefault="00BB3D10" w:rsidP="00450647">
      <w:pPr>
        <w:pStyle w:val="a8"/>
        <w:tabs>
          <w:tab w:val="left" w:pos="1069"/>
        </w:tabs>
        <w:suppressAutoHyphens w:val="0"/>
        <w:ind w:firstLine="0"/>
        <w:rPr>
          <w:sz w:val="24"/>
          <w:szCs w:val="24"/>
        </w:rPr>
      </w:pPr>
      <w:r>
        <w:rPr>
          <w:sz w:val="24"/>
          <w:szCs w:val="24"/>
        </w:rPr>
        <w:t xml:space="preserve">           </w:t>
      </w:r>
      <w:r w:rsidR="00450647" w:rsidRPr="00BB3D10">
        <w:rPr>
          <w:sz w:val="24"/>
          <w:szCs w:val="24"/>
        </w:rPr>
        <w:t xml:space="preserve">1.3.1. </w:t>
      </w:r>
      <w:proofErr w:type="gramStart"/>
      <w:r w:rsidR="00A04A80" w:rsidRPr="00BB3D10">
        <w:rPr>
          <w:sz w:val="24"/>
          <w:szCs w:val="24"/>
        </w:rPr>
        <w:t xml:space="preserve">Информация о месте нахождения, графике работы, справочных телефонах  ОМС, организаций, участвующих в предоставлении муниципальной услуги, а также адреса официальных сайтов в сети Интернет, содержащих информацию о </w:t>
      </w:r>
      <w:r w:rsidR="00A04A80" w:rsidRPr="00BB3D10">
        <w:rPr>
          <w:sz w:val="24"/>
          <w:szCs w:val="24"/>
        </w:rPr>
        <w:lastRenderedPageBreak/>
        <w:t>предоставлении муниципальной услуги и услуг, которые являются необходимыми и обязательными для предоставления муниципальной услуги, адреса электронной почты приведены в Приложении №1 к настоящему административному регламенту.</w:t>
      </w:r>
      <w:proofErr w:type="gramEnd"/>
    </w:p>
    <w:p w:rsidR="00A04A80" w:rsidRPr="00BB3D10" w:rsidRDefault="00450647" w:rsidP="00450647">
      <w:pPr>
        <w:pStyle w:val="a8"/>
        <w:tabs>
          <w:tab w:val="left" w:pos="1069"/>
        </w:tabs>
        <w:suppressAutoHyphens w:val="0"/>
        <w:ind w:firstLine="0"/>
        <w:rPr>
          <w:sz w:val="24"/>
          <w:szCs w:val="24"/>
        </w:rPr>
      </w:pPr>
      <w:r w:rsidRPr="00BB3D10">
        <w:rPr>
          <w:sz w:val="24"/>
          <w:szCs w:val="24"/>
        </w:rPr>
        <w:t xml:space="preserve">           1.3.2. </w:t>
      </w:r>
      <w:proofErr w:type="gramStart"/>
      <w:r w:rsidR="00A04A80" w:rsidRPr="00BB3D10">
        <w:rPr>
          <w:sz w:val="24"/>
          <w:szCs w:val="24"/>
        </w:rPr>
        <w:t>Информацию о месте нахождения, графиках работы, справочных телефонах,  адресах официальных сайтов в сети Интернет, адресах электронной почты государственных и муниципальных органов и организаций, обращение в которые необходимо для получения муниципальной услуги, на официальном сайте администрации Костромского муниципального района (</w:t>
      </w:r>
      <w:r w:rsidR="00A04A80" w:rsidRPr="00BB3D10">
        <w:rPr>
          <w:sz w:val="24"/>
          <w:szCs w:val="24"/>
          <w:lang w:val="en-US"/>
        </w:rPr>
        <w:t>www</w:t>
      </w:r>
      <w:r w:rsidR="00A04A80" w:rsidRPr="00BB3D10">
        <w:rPr>
          <w:sz w:val="24"/>
          <w:szCs w:val="24"/>
        </w:rPr>
        <w:t>.</w:t>
      </w:r>
      <w:r w:rsidR="00A04A80" w:rsidRPr="00BB3D10">
        <w:rPr>
          <w:sz w:val="24"/>
          <w:szCs w:val="24"/>
          <w:lang w:val="en-US"/>
        </w:rPr>
        <w:t>admkr</w:t>
      </w:r>
      <w:r w:rsidR="00A04A80" w:rsidRPr="00BB3D10">
        <w:rPr>
          <w:sz w:val="24"/>
          <w:szCs w:val="24"/>
        </w:rPr>
        <w:t>.</w:t>
      </w:r>
      <w:r w:rsidR="00A04A80" w:rsidRPr="00BB3D10">
        <w:rPr>
          <w:sz w:val="24"/>
          <w:szCs w:val="24"/>
          <w:lang w:val="en-US"/>
        </w:rPr>
        <w:t>ru</w:t>
      </w:r>
      <w:r w:rsidR="00A04A80" w:rsidRPr="00BB3D10">
        <w:rPr>
          <w:sz w:val="24"/>
          <w:szCs w:val="24"/>
        </w:rPr>
        <w:t>) в сети Интернет, непосредственно в ОМС, а также размещается в федеральной государственной информационной системе «Единый портал государственных и муниципальных</w:t>
      </w:r>
      <w:proofErr w:type="gramEnd"/>
      <w:r w:rsidR="00A04A80" w:rsidRPr="00BB3D10">
        <w:rPr>
          <w:sz w:val="24"/>
          <w:szCs w:val="24"/>
        </w:rPr>
        <w:t xml:space="preserve"> услуг (функций)».</w:t>
      </w:r>
    </w:p>
    <w:p w:rsidR="00A04A80" w:rsidRPr="00BB3D10" w:rsidRDefault="00450647" w:rsidP="00450647">
      <w:pPr>
        <w:pStyle w:val="a8"/>
        <w:tabs>
          <w:tab w:val="left" w:pos="1069"/>
        </w:tabs>
        <w:suppressAutoHyphens w:val="0"/>
        <w:ind w:firstLine="0"/>
        <w:rPr>
          <w:sz w:val="24"/>
          <w:szCs w:val="24"/>
        </w:rPr>
      </w:pPr>
      <w:r w:rsidRPr="00BB3D10">
        <w:rPr>
          <w:sz w:val="24"/>
          <w:szCs w:val="24"/>
        </w:rPr>
        <w:t xml:space="preserve">            1.3.3. </w:t>
      </w:r>
      <w:r w:rsidR="00A04A80" w:rsidRPr="00BB3D10">
        <w:rPr>
          <w:sz w:val="24"/>
          <w:szCs w:val="24"/>
        </w:rPr>
        <w:t>Для получения информации по вопросам предоставления муниципальной услуги, сведений о ходе ее предоставления заявитель обращается лично, письменно, по телефону, по электронной почте в ОМС, предоставляющий муниципальную услугу, или через федеральную государственную информационную систему «Единый портал государственных и муниципальных услуг (функций)» через раздел портала «Каталог услуг/описание услуг».</w:t>
      </w:r>
    </w:p>
    <w:p w:rsidR="00A04A80" w:rsidRPr="00BB3D10" w:rsidRDefault="00A04A80">
      <w:pPr>
        <w:pStyle w:val="a8"/>
        <w:ind w:firstLine="709"/>
        <w:rPr>
          <w:sz w:val="24"/>
          <w:szCs w:val="24"/>
        </w:rPr>
      </w:pPr>
      <w:r w:rsidRPr="00BB3D10">
        <w:rPr>
          <w:sz w:val="24"/>
          <w:szCs w:val="24"/>
        </w:rPr>
        <w:t>Информирование (консультирование) по вопросам предоставления муниципальной услуги осуществляется специалистами ОМС. Консультации предоставляются по следующим вопросам:</w:t>
      </w:r>
    </w:p>
    <w:p w:rsidR="00A04A80" w:rsidRPr="00BB3D10" w:rsidRDefault="00A04A80">
      <w:pPr>
        <w:tabs>
          <w:tab w:val="left" w:pos="-2127"/>
        </w:tabs>
        <w:ind w:firstLine="709"/>
        <w:jc w:val="both"/>
        <w:rPr>
          <w:rFonts w:ascii="Arial" w:hAnsi="Arial" w:cs="Arial"/>
          <w:color w:val="000000"/>
        </w:rPr>
      </w:pPr>
      <w:r w:rsidRPr="00BB3D10">
        <w:rPr>
          <w:rFonts w:ascii="Arial" w:hAnsi="Arial" w:cs="Arial"/>
          <w:color w:val="000000"/>
        </w:rPr>
        <w:t>- содержание и ход предоставления муниципальной услуги;</w:t>
      </w:r>
    </w:p>
    <w:p w:rsidR="00A04A80" w:rsidRPr="00BB3D10" w:rsidRDefault="00A04A80">
      <w:pPr>
        <w:tabs>
          <w:tab w:val="left" w:pos="-2127"/>
        </w:tabs>
        <w:ind w:firstLine="709"/>
        <w:jc w:val="both"/>
        <w:rPr>
          <w:rFonts w:ascii="Arial" w:hAnsi="Arial" w:cs="Arial"/>
          <w:color w:val="000000"/>
        </w:rPr>
      </w:pPr>
      <w:r w:rsidRPr="00BB3D10">
        <w:rPr>
          <w:rFonts w:ascii="Arial" w:hAnsi="Arial" w:cs="Arial"/>
          <w:color w:val="000000"/>
        </w:rPr>
        <w:t>- перечень документов, необходимых для предоставления муниципальной услуги, комплектность (достаточность) представленных документов;</w:t>
      </w:r>
    </w:p>
    <w:p w:rsidR="00A04A80" w:rsidRPr="00BB3D10" w:rsidRDefault="00A04A80">
      <w:pPr>
        <w:tabs>
          <w:tab w:val="left" w:pos="-2127"/>
        </w:tabs>
        <w:ind w:firstLine="709"/>
        <w:jc w:val="both"/>
        <w:rPr>
          <w:rFonts w:ascii="Arial" w:hAnsi="Arial" w:cs="Arial"/>
          <w:color w:val="000000"/>
        </w:rPr>
      </w:pPr>
      <w:r w:rsidRPr="00BB3D10">
        <w:rPr>
          <w:rFonts w:ascii="Arial" w:hAnsi="Arial" w:cs="Arial"/>
          <w:color w:val="000000"/>
        </w:rPr>
        <w:t>- источник получения документов, необходимых для предоставления муниципальной услуги (орган государственной власти, орган местного самоуправления, организация и их местонахождение);</w:t>
      </w:r>
    </w:p>
    <w:p w:rsidR="00A04A80" w:rsidRPr="00BB3D10" w:rsidRDefault="00A04A80">
      <w:pPr>
        <w:tabs>
          <w:tab w:val="left" w:pos="-2127"/>
        </w:tabs>
        <w:ind w:firstLine="709"/>
        <w:jc w:val="both"/>
        <w:rPr>
          <w:rFonts w:ascii="Arial" w:hAnsi="Arial" w:cs="Arial"/>
          <w:color w:val="000000"/>
        </w:rPr>
      </w:pPr>
      <w:r w:rsidRPr="00BB3D10">
        <w:rPr>
          <w:rFonts w:ascii="Arial" w:hAnsi="Arial" w:cs="Arial"/>
          <w:color w:val="000000"/>
        </w:rPr>
        <w:t xml:space="preserve">- время приема и выдачи документов специалистами ОМС; </w:t>
      </w:r>
    </w:p>
    <w:p w:rsidR="00A04A80" w:rsidRPr="00BB3D10" w:rsidRDefault="00A04A80">
      <w:pPr>
        <w:tabs>
          <w:tab w:val="left" w:pos="-2127"/>
        </w:tabs>
        <w:ind w:firstLine="709"/>
        <w:jc w:val="both"/>
        <w:rPr>
          <w:rFonts w:ascii="Arial" w:hAnsi="Arial" w:cs="Arial"/>
          <w:color w:val="000000"/>
        </w:rPr>
      </w:pPr>
      <w:r w:rsidRPr="00BB3D10">
        <w:rPr>
          <w:rFonts w:ascii="Arial" w:hAnsi="Arial" w:cs="Arial"/>
          <w:color w:val="000000"/>
        </w:rPr>
        <w:t>- срок принятия ОМС решения о предоставлении муниципальной услуги;</w:t>
      </w:r>
    </w:p>
    <w:p w:rsidR="00A04A80" w:rsidRPr="00BB3D10" w:rsidRDefault="00A04A80">
      <w:pPr>
        <w:tabs>
          <w:tab w:val="left" w:pos="1008"/>
          <w:tab w:val="left" w:pos="1260"/>
        </w:tabs>
        <w:ind w:firstLine="709"/>
        <w:jc w:val="both"/>
        <w:rPr>
          <w:rFonts w:ascii="Arial" w:hAnsi="Arial" w:cs="Arial"/>
          <w:color w:val="000000"/>
        </w:rPr>
      </w:pPr>
      <w:r w:rsidRPr="00BB3D10">
        <w:rPr>
          <w:rFonts w:ascii="Arial" w:hAnsi="Arial" w:cs="Arial"/>
          <w:color w:val="000000"/>
        </w:rPr>
        <w:t>- порядок обжалования действий (бездействий) и решений, осуществляемых и принимаемых ОМС в ходе предоставления муниципальной услуги.</w:t>
      </w:r>
    </w:p>
    <w:p w:rsidR="00A04A80" w:rsidRPr="00BB3D10" w:rsidRDefault="00A04A80">
      <w:pPr>
        <w:pStyle w:val="a8"/>
        <w:ind w:firstLine="709"/>
        <w:rPr>
          <w:sz w:val="24"/>
          <w:szCs w:val="24"/>
        </w:rPr>
      </w:pPr>
      <w:r w:rsidRPr="00BB3D10">
        <w:rPr>
          <w:sz w:val="24"/>
          <w:szCs w:val="24"/>
        </w:rPr>
        <w:t>Сведения о ходе предоставления муниципальной услуги предоставляются заявителю по справочным телефонам или при личном обращении при указании даты и входящего номера полученной при подаче документов расписки, а при использовании федеральной государственной информационной системы «Единый портал государственных и муниципальных услуг (функций)» - через раздел «Личный кабинет», после прохождения процедур авторизации. Информирование о предоставлении муниципальной услуги в данном случае осуществляется при использовании раздела «Личный кабинет», информационная система отправляет статусы услуги, а также решения о предоставлении либо об отказе в предоставлении муниципальной услуги в виде электронного образа документа, подписанного должностным лицом ОМС с использованием электронной подписи.</w:t>
      </w:r>
    </w:p>
    <w:p w:rsidR="00A04A80" w:rsidRPr="00BB3D10" w:rsidRDefault="00450647" w:rsidP="00450647">
      <w:pPr>
        <w:pStyle w:val="a8"/>
        <w:tabs>
          <w:tab w:val="left" w:pos="1069"/>
        </w:tabs>
        <w:suppressAutoHyphens w:val="0"/>
        <w:ind w:firstLine="0"/>
        <w:rPr>
          <w:sz w:val="24"/>
          <w:szCs w:val="24"/>
        </w:rPr>
      </w:pPr>
      <w:r w:rsidRPr="00BB3D10">
        <w:rPr>
          <w:sz w:val="24"/>
          <w:szCs w:val="24"/>
        </w:rPr>
        <w:t xml:space="preserve">                1.3.4. </w:t>
      </w:r>
      <w:r w:rsidR="00A04A80" w:rsidRPr="00BB3D10">
        <w:rPr>
          <w:sz w:val="24"/>
          <w:szCs w:val="24"/>
        </w:rPr>
        <w:t>Информация по вопросам предоставления муниципальной услуги размещается:</w:t>
      </w:r>
    </w:p>
    <w:p w:rsidR="00A04A80" w:rsidRPr="00BB3D10" w:rsidRDefault="00A04A80">
      <w:pPr>
        <w:pStyle w:val="a8"/>
        <w:ind w:firstLine="709"/>
        <w:rPr>
          <w:sz w:val="24"/>
          <w:szCs w:val="24"/>
        </w:rPr>
      </w:pPr>
      <w:r w:rsidRPr="00BB3D10">
        <w:rPr>
          <w:sz w:val="24"/>
          <w:szCs w:val="24"/>
        </w:rPr>
        <w:t>- на информационных стендах ОМС, общественных организаций, органов территориального общественного самоуправления (по согласованию);</w:t>
      </w:r>
    </w:p>
    <w:p w:rsidR="00A04A80" w:rsidRPr="00BB3D10" w:rsidRDefault="00A04A80">
      <w:pPr>
        <w:pStyle w:val="a8"/>
        <w:ind w:firstLine="709"/>
        <w:rPr>
          <w:sz w:val="24"/>
          <w:szCs w:val="24"/>
        </w:rPr>
      </w:pPr>
      <w:r w:rsidRPr="00BB3D10">
        <w:rPr>
          <w:sz w:val="24"/>
          <w:szCs w:val="24"/>
        </w:rPr>
        <w:t>- на официальном сайте администрации Костромского муниципального района  (</w:t>
      </w:r>
      <w:r w:rsidRPr="00BB3D10">
        <w:rPr>
          <w:sz w:val="24"/>
          <w:szCs w:val="24"/>
          <w:lang w:val="en-US"/>
        </w:rPr>
        <w:t>www</w:t>
      </w:r>
      <w:r w:rsidRPr="00BB3D10">
        <w:rPr>
          <w:sz w:val="24"/>
          <w:szCs w:val="24"/>
        </w:rPr>
        <w:t>.</w:t>
      </w:r>
      <w:r w:rsidRPr="00BB3D10">
        <w:rPr>
          <w:sz w:val="24"/>
          <w:szCs w:val="24"/>
          <w:lang w:val="en-US"/>
        </w:rPr>
        <w:t>admkr</w:t>
      </w:r>
      <w:r w:rsidRPr="00BB3D10">
        <w:rPr>
          <w:sz w:val="24"/>
          <w:szCs w:val="24"/>
        </w:rPr>
        <w:t>.</w:t>
      </w:r>
      <w:r w:rsidRPr="00BB3D10">
        <w:rPr>
          <w:sz w:val="24"/>
          <w:szCs w:val="24"/>
          <w:lang w:val="en-US"/>
        </w:rPr>
        <w:t>ru</w:t>
      </w:r>
      <w:r w:rsidRPr="00BB3D10">
        <w:rPr>
          <w:sz w:val="24"/>
          <w:szCs w:val="24"/>
        </w:rPr>
        <w:t>) в сети Интернет;</w:t>
      </w:r>
    </w:p>
    <w:p w:rsidR="00A04A80" w:rsidRPr="00BB3D10" w:rsidRDefault="00A04A80">
      <w:pPr>
        <w:pStyle w:val="a8"/>
        <w:ind w:firstLine="709"/>
        <w:rPr>
          <w:sz w:val="24"/>
          <w:szCs w:val="24"/>
        </w:rPr>
      </w:pPr>
      <w:r w:rsidRPr="00BB3D10">
        <w:rPr>
          <w:sz w:val="24"/>
          <w:szCs w:val="24"/>
        </w:rPr>
        <w:t>- на портале государственных и муниципальных услуг Костромской области (</w:t>
      </w:r>
      <w:hyperlink r:id="rId5" w:history="1">
        <w:r w:rsidRPr="00BB3D10">
          <w:rPr>
            <w:rStyle w:val="a3"/>
            <w:sz w:val="24"/>
            <w:szCs w:val="24"/>
          </w:rPr>
          <w:t>www.gosuslugi.region.kostroma.ru</w:t>
        </w:r>
      </w:hyperlink>
      <w:r w:rsidRPr="00BB3D10">
        <w:rPr>
          <w:sz w:val="24"/>
          <w:szCs w:val="24"/>
        </w:rPr>
        <w:t>);</w:t>
      </w:r>
    </w:p>
    <w:p w:rsidR="00A04A80" w:rsidRPr="00BB3D10" w:rsidRDefault="00A04A80">
      <w:pPr>
        <w:ind w:firstLine="709"/>
        <w:jc w:val="both"/>
        <w:rPr>
          <w:rFonts w:ascii="Arial" w:hAnsi="Arial" w:cs="Arial"/>
        </w:rPr>
      </w:pPr>
      <w:r w:rsidRPr="00BB3D10">
        <w:rPr>
          <w:rFonts w:ascii="Arial" w:hAnsi="Arial" w:cs="Arial"/>
        </w:rPr>
        <w:t>- в федеральной государственной информационной системе «Единый портал государственных и муниципальных услуг (функций)» (</w:t>
      </w:r>
      <w:hyperlink r:id="rId6" w:history="1">
        <w:r w:rsidRPr="00BB3D10">
          <w:rPr>
            <w:rStyle w:val="a3"/>
            <w:rFonts w:ascii="Arial" w:hAnsi="Arial" w:cs="Arial"/>
          </w:rPr>
          <w:t>www.gosuslugi.ru</w:t>
        </w:r>
      </w:hyperlink>
      <w:r w:rsidRPr="00BB3D10">
        <w:rPr>
          <w:rFonts w:ascii="Arial" w:hAnsi="Arial" w:cs="Arial"/>
        </w:rPr>
        <w:t>);</w:t>
      </w:r>
    </w:p>
    <w:p w:rsidR="00A04A80" w:rsidRPr="00BB3D10" w:rsidRDefault="00A04A80">
      <w:pPr>
        <w:ind w:firstLine="709"/>
        <w:jc w:val="both"/>
        <w:rPr>
          <w:rFonts w:ascii="Arial" w:hAnsi="Arial" w:cs="Arial"/>
        </w:rPr>
      </w:pPr>
      <w:r w:rsidRPr="00BB3D10">
        <w:rPr>
          <w:rFonts w:ascii="Arial" w:hAnsi="Arial" w:cs="Arial"/>
        </w:rPr>
        <w:t>- в средствах массовой информации, в информационных материалах (брошюрах, буклетах и т.д.).</w:t>
      </w:r>
    </w:p>
    <w:p w:rsidR="00A04A80" w:rsidRPr="00BB3D10" w:rsidRDefault="00450647" w:rsidP="00450647">
      <w:pPr>
        <w:pStyle w:val="a8"/>
        <w:tabs>
          <w:tab w:val="left" w:pos="1069"/>
        </w:tabs>
        <w:suppressAutoHyphens w:val="0"/>
        <w:ind w:firstLine="0"/>
        <w:rPr>
          <w:sz w:val="24"/>
          <w:szCs w:val="24"/>
        </w:rPr>
      </w:pPr>
      <w:r w:rsidRPr="00BB3D10">
        <w:rPr>
          <w:sz w:val="24"/>
          <w:szCs w:val="24"/>
        </w:rPr>
        <w:lastRenderedPageBreak/>
        <w:t xml:space="preserve">              1.3.5. </w:t>
      </w:r>
      <w:r w:rsidR="00A04A80" w:rsidRPr="00BB3D10">
        <w:rPr>
          <w:sz w:val="24"/>
          <w:szCs w:val="24"/>
        </w:rPr>
        <w:t>Размещаемая информация содержит в том числе:</w:t>
      </w:r>
    </w:p>
    <w:p w:rsidR="00A04A80" w:rsidRPr="00BB3D10" w:rsidRDefault="00A04A80">
      <w:pPr>
        <w:ind w:firstLine="709"/>
        <w:jc w:val="both"/>
        <w:rPr>
          <w:rFonts w:ascii="Arial" w:hAnsi="Arial" w:cs="Arial"/>
        </w:rPr>
      </w:pPr>
      <w:r w:rsidRPr="00BB3D10">
        <w:rPr>
          <w:rFonts w:ascii="Arial" w:hAnsi="Arial" w:cs="Arial"/>
        </w:rPr>
        <w:t>- извлечения из нормативных правовых актов, устанавливающих порядок и условия предоставления муниципальной услуги;</w:t>
      </w:r>
    </w:p>
    <w:p w:rsidR="00A04A80" w:rsidRPr="00BB3D10" w:rsidRDefault="00A04A80">
      <w:pPr>
        <w:ind w:firstLine="709"/>
        <w:jc w:val="both"/>
        <w:rPr>
          <w:rFonts w:ascii="Arial" w:hAnsi="Arial" w:cs="Arial"/>
        </w:rPr>
      </w:pPr>
      <w:r w:rsidRPr="00BB3D10">
        <w:rPr>
          <w:rFonts w:ascii="Arial" w:hAnsi="Arial" w:cs="Arial"/>
        </w:rPr>
        <w:t>- текст административного регламента с приложениями;</w:t>
      </w:r>
    </w:p>
    <w:p w:rsidR="00A04A80" w:rsidRPr="00BB3D10" w:rsidRDefault="00A04A80">
      <w:pPr>
        <w:ind w:firstLine="709"/>
        <w:jc w:val="both"/>
        <w:rPr>
          <w:rFonts w:ascii="Arial" w:hAnsi="Arial" w:cs="Arial"/>
        </w:rPr>
      </w:pPr>
      <w:r w:rsidRPr="00BB3D10">
        <w:rPr>
          <w:rFonts w:ascii="Arial" w:hAnsi="Arial" w:cs="Arial"/>
        </w:rPr>
        <w:t>- блок-схему (согласно Приложению № 2 к административному регламенту);</w:t>
      </w:r>
    </w:p>
    <w:p w:rsidR="00A04A80" w:rsidRPr="00BB3D10" w:rsidRDefault="00A04A80">
      <w:pPr>
        <w:ind w:firstLine="709"/>
        <w:jc w:val="both"/>
        <w:rPr>
          <w:rFonts w:ascii="Arial" w:hAnsi="Arial" w:cs="Arial"/>
        </w:rPr>
      </w:pPr>
      <w:r w:rsidRPr="00BB3D10">
        <w:rPr>
          <w:rFonts w:ascii="Arial" w:hAnsi="Arial" w:cs="Arial"/>
        </w:rPr>
        <w:t>- перечень документов, необходимый для предоставления муниципальной услуги, и требования, предъявляемые к этим документам;</w:t>
      </w:r>
    </w:p>
    <w:p w:rsidR="00A04A80" w:rsidRPr="00BB3D10" w:rsidRDefault="00A04A80">
      <w:pPr>
        <w:ind w:firstLine="709"/>
        <w:jc w:val="both"/>
        <w:rPr>
          <w:rFonts w:ascii="Arial" w:hAnsi="Arial" w:cs="Arial"/>
        </w:rPr>
      </w:pPr>
      <w:r w:rsidRPr="00BB3D10">
        <w:rPr>
          <w:rFonts w:ascii="Arial" w:hAnsi="Arial" w:cs="Arial"/>
        </w:rPr>
        <w:t>- порядок информирования о ходе предоставления муниципальной услуги;</w:t>
      </w:r>
    </w:p>
    <w:p w:rsidR="00A04A80" w:rsidRPr="00BB3D10" w:rsidRDefault="00A04A80">
      <w:pPr>
        <w:ind w:firstLine="709"/>
        <w:jc w:val="both"/>
        <w:rPr>
          <w:rFonts w:ascii="Arial" w:hAnsi="Arial" w:cs="Arial"/>
        </w:rPr>
      </w:pPr>
      <w:r w:rsidRPr="00BB3D10">
        <w:rPr>
          <w:rFonts w:ascii="Arial" w:hAnsi="Arial" w:cs="Arial"/>
        </w:rPr>
        <w:t>- порядок обжалования действий (бездействия) и решений, осуществляемых и принимаемых в ходе предоставления муниципальной услуги.</w:t>
      </w:r>
    </w:p>
    <w:p w:rsidR="00A04A80" w:rsidRPr="00BB3D10" w:rsidRDefault="00A04A80">
      <w:pPr>
        <w:pStyle w:val="a8"/>
        <w:ind w:firstLine="709"/>
        <w:rPr>
          <w:i/>
          <w:iCs/>
          <w:sz w:val="24"/>
          <w:szCs w:val="24"/>
        </w:rPr>
      </w:pPr>
    </w:p>
    <w:p w:rsidR="00A04A80" w:rsidRPr="00BB3D10" w:rsidRDefault="00A04A80" w:rsidP="00BB3D10">
      <w:pPr>
        <w:ind w:firstLine="709"/>
        <w:jc w:val="center"/>
        <w:outlineLvl w:val="0"/>
        <w:rPr>
          <w:rFonts w:ascii="Arial" w:hAnsi="Arial" w:cs="Arial"/>
        </w:rPr>
      </w:pPr>
      <w:r w:rsidRPr="00BB3D10">
        <w:rPr>
          <w:rFonts w:ascii="Arial" w:hAnsi="Arial" w:cs="Arial"/>
        </w:rPr>
        <w:t>Глава 2.  Стандарт предоставления муниципальной услуги</w:t>
      </w:r>
    </w:p>
    <w:p w:rsidR="00450647" w:rsidRPr="00BB3D10" w:rsidRDefault="00450647" w:rsidP="00450647">
      <w:pPr>
        <w:pStyle w:val="Standard"/>
        <w:ind w:firstLine="709"/>
        <w:jc w:val="center"/>
        <w:rPr>
          <w:bCs/>
          <w:sz w:val="24"/>
        </w:rPr>
      </w:pPr>
      <w:r w:rsidRPr="00BB3D10">
        <w:rPr>
          <w:bCs/>
          <w:sz w:val="24"/>
        </w:rPr>
        <w:t>2.1. Наименование муниципальной услуги</w:t>
      </w:r>
    </w:p>
    <w:p w:rsidR="00A04A80" w:rsidRPr="00BB3D10" w:rsidRDefault="00A04A80">
      <w:pPr>
        <w:pStyle w:val="a8"/>
        <w:ind w:firstLine="709"/>
        <w:rPr>
          <w:sz w:val="24"/>
          <w:szCs w:val="24"/>
        </w:rPr>
      </w:pPr>
    </w:p>
    <w:p w:rsidR="00A04A80" w:rsidRPr="00BB3D10" w:rsidRDefault="00450647" w:rsidP="00450647">
      <w:pPr>
        <w:pStyle w:val="a8"/>
        <w:tabs>
          <w:tab w:val="left" w:pos="1069"/>
        </w:tabs>
        <w:suppressAutoHyphens w:val="0"/>
        <w:ind w:firstLine="0"/>
        <w:rPr>
          <w:sz w:val="24"/>
          <w:szCs w:val="24"/>
        </w:rPr>
      </w:pPr>
      <w:r w:rsidRPr="00BB3D10">
        <w:rPr>
          <w:sz w:val="24"/>
          <w:szCs w:val="24"/>
        </w:rPr>
        <w:t xml:space="preserve">          2.1.1. </w:t>
      </w:r>
      <w:r w:rsidR="00A04A80" w:rsidRPr="00BB3D10">
        <w:rPr>
          <w:sz w:val="24"/>
          <w:szCs w:val="24"/>
        </w:rPr>
        <w:t>Наименование муниципальной услуги - предоставление информации об очередности предоставления жилых помещений на условиях социального найма.</w:t>
      </w:r>
    </w:p>
    <w:p w:rsidR="00A04A80" w:rsidRPr="00BB3D10" w:rsidRDefault="00A04A80">
      <w:pPr>
        <w:pStyle w:val="a8"/>
        <w:ind w:left="567" w:firstLine="709"/>
        <w:rPr>
          <w:sz w:val="24"/>
          <w:szCs w:val="24"/>
        </w:rPr>
      </w:pPr>
    </w:p>
    <w:p w:rsidR="00A04A80" w:rsidRPr="00BB3D10" w:rsidRDefault="00450647">
      <w:pPr>
        <w:ind w:firstLine="709"/>
        <w:jc w:val="center"/>
        <w:rPr>
          <w:rFonts w:ascii="Arial" w:hAnsi="Arial" w:cs="Arial"/>
        </w:rPr>
      </w:pPr>
      <w:r w:rsidRPr="00BB3D10">
        <w:rPr>
          <w:rFonts w:ascii="Arial" w:hAnsi="Arial" w:cs="Arial"/>
        </w:rPr>
        <w:t xml:space="preserve">2.2. </w:t>
      </w:r>
      <w:r w:rsidR="00A04A80" w:rsidRPr="00BB3D10">
        <w:rPr>
          <w:rFonts w:ascii="Arial" w:hAnsi="Arial" w:cs="Arial"/>
        </w:rPr>
        <w:t>Наименование органа, предоставляющего муниципальную услугу</w:t>
      </w:r>
    </w:p>
    <w:p w:rsidR="00A04A80" w:rsidRPr="00BB3D10" w:rsidRDefault="00A04A80">
      <w:pPr>
        <w:ind w:firstLine="709"/>
        <w:jc w:val="both"/>
        <w:rPr>
          <w:rFonts w:ascii="Arial" w:hAnsi="Arial" w:cs="Arial"/>
        </w:rPr>
      </w:pPr>
    </w:p>
    <w:p w:rsidR="00A04A80" w:rsidRPr="00BB3D10" w:rsidRDefault="00450647" w:rsidP="00450647">
      <w:pPr>
        <w:pStyle w:val="a8"/>
        <w:tabs>
          <w:tab w:val="left" w:pos="1069"/>
        </w:tabs>
        <w:suppressAutoHyphens w:val="0"/>
        <w:ind w:firstLine="0"/>
        <w:rPr>
          <w:i/>
          <w:iCs/>
          <w:sz w:val="24"/>
          <w:szCs w:val="24"/>
        </w:rPr>
      </w:pPr>
      <w:r w:rsidRPr="00BB3D10">
        <w:rPr>
          <w:sz w:val="24"/>
          <w:szCs w:val="24"/>
        </w:rPr>
        <w:t xml:space="preserve">            2.2.1. </w:t>
      </w:r>
      <w:r w:rsidR="00A04A80" w:rsidRPr="00BB3D10">
        <w:rPr>
          <w:sz w:val="24"/>
          <w:szCs w:val="24"/>
        </w:rPr>
        <w:t>Предоставление муниципальной услуги осуществляет ОМС</w:t>
      </w:r>
      <w:r w:rsidR="00A04A80" w:rsidRPr="00BB3D10">
        <w:rPr>
          <w:i/>
          <w:iCs/>
          <w:sz w:val="24"/>
          <w:szCs w:val="24"/>
        </w:rPr>
        <w:t>.</w:t>
      </w:r>
    </w:p>
    <w:p w:rsidR="00A04A80" w:rsidRPr="00BB3D10" w:rsidRDefault="00A04A80">
      <w:pPr>
        <w:ind w:firstLine="709"/>
        <w:jc w:val="both"/>
        <w:rPr>
          <w:rFonts w:ascii="Arial" w:hAnsi="Arial" w:cs="Arial"/>
        </w:rPr>
      </w:pPr>
      <w:r w:rsidRPr="00BB3D10">
        <w:rPr>
          <w:rFonts w:ascii="Arial" w:hAnsi="Arial" w:cs="Arial"/>
        </w:rPr>
        <w:t>Взаимодействие заявителя, ОМС с иными органами государственной власти, местного самоуправления, органами государственных внебюджетных фондов и другими организациями для предоставления муниципальной услуги не осуществляется.</w:t>
      </w:r>
    </w:p>
    <w:p w:rsidR="00A04A80" w:rsidRPr="00BB3D10" w:rsidRDefault="00A04A80">
      <w:pPr>
        <w:ind w:firstLine="709"/>
        <w:jc w:val="both"/>
        <w:rPr>
          <w:rFonts w:ascii="Arial" w:hAnsi="Arial" w:cs="Arial"/>
        </w:rPr>
      </w:pPr>
      <w:proofErr w:type="gramStart"/>
      <w:r w:rsidRPr="00BB3D10">
        <w:rPr>
          <w:rFonts w:ascii="Arial" w:hAnsi="Arial" w:cs="Arial"/>
        </w:rPr>
        <w:t>В соответствии с требованиями пункта 3 части 1 статьи 7 Федерального закона от 27 июля 2010 года № 210-ФЗ «Об организации предоставления государственных и муниципальных услуг» (далее – Федеральный закон «Об организации предоставления государственных и муниципальных услуг») установлен запрет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w:t>
      </w:r>
      <w:proofErr w:type="gramEnd"/>
      <w:r w:rsidRPr="00BB3D10">
        <w:rPr>
          <w:rFonts w:ascii="Arial" w:hAnsi="Arial" w:cs="Arial"/>
        </w:rPr>
        <w:t xml:space="preserve">, </w:t>
      </w:r>
      <w:proofErr w:type="gramStart"/>
      <w:r w:rsidRPr="00BB3D10">
        <w:rPr>
          <w:rFonts w:ascii="Arial" w:hAnsi="Arial" w:cs="Arial"/>
        </w:rPr>
        <w:t>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w:t>
      </w:r>
      <w:r w:rsidR="003E1C4C" w:rsidRPr="00BB3D10">
        <w:rPr>
          <w:rFonts w:ascii="Arial" w:hAnsi="Arial" w:cs="Arial"/>
        </w:rPr>
        <w:t>м Совета депутатов Сущевского</w:t>
      </w:r>
      <w:r w:rsidRPr="00BB3D10">
        <w:rPr>
          <w:rFonts w:ascii="Arial" w:hAnsi="Arial" w:cs="Arial"/>
        </w:rPr>
        <w:t xml:space="preserve"> сельского поселения Костромского муниципального района Костромской области от «25» мая 2012 года № 18.</w:t>
      </w:r>
      <w:proofErr w:type="gramEnd"/>
    </w:p>
    <w:p w:rsidR="00A04A80" w:rsidRPr="00BB3D10" w:rsidRDefault="00A04A80">
      <w:pPr>
        <w:pStyle w:val="a8"/>
        <w:rPr>
          <w:sz w:val="24"/>
          <w:szCs w:val="24"/>
        </w:rPr>
      </w:pPr>
    </w:p>
    <w:p w:rsidR="00A04A80" w:rsidRPr="00BB3D10" w:rsidRDefault="00450647">
      <w:pPr>
        <w:ind w:firstLine="709"/>
        <w:jc w:val="center"/>
        <w:rPr>
          <w:rFonts w:ascii="Arial" w:hAnsi="Arial" w:cs="Arial"/>
        </w:rPr>
      </w:pPr>
      <w:r w:rsidRPr="00BB3D10">
        <w:rPr>
          <w:rFonts w:ascii="Arial" w:hAnsi="Arial" w:cs="Arial"/>
        </w:rPr>
        <w:t xml:space="preserve">2.3. </w:t>
      </w:r>
      <w:r w:rsidR="00A04A80" w:rsidRPr="00BB3D10">
        <w:rPr>
          <w:rFonts w:ascii="Arial" w:hAnsi="Arial" w:cs="Arial"/>
        </w:rPr>
        <w:t>Результат предоставления муниципальной услуги</w:t>
      </w:r>
    </w:p>
    <w:p w:rsidR="00A04A80" w:rsidRPr="00BB3D10" w:rsidRDefault="00A04A80">
      <w:pPr>
        <w:ind w:firstLine="709"/>
        <w:jc w:val="both"/>
        <w:rPr>
          <w:rFonts w:ascii="Arial" w:hAnsi="Arial" w:cs="Arial"/>
        </w:rPr>
      </w:pPr>
    </w:p>
    <w:p w:rsidR="00A04A80" w:rsidRPr="00BB3D10" w:rsidRDefault="00450647" w:rsidP="00450647">
      <w:pPr>
        <w:pStyle w:val="a8"/>
        <w:tabs>
          <w:tab w:val="left" w:pos="1069"/>
        </w:tabs>
        <w:suppressAutoHyphens w:val="0"/>
        <w:ind w:firstLine="0"/>
        <w:rPr>
          <w:sz w:val="24"/>
          <w:szCs w:val="24"/>
        </w:rPr>
      </w:pPr>
      <w:r w:rsidRPr="00BB3D10">
        <w:rPr>
          <w:sz w:val="24"/>
          <w:szCs w:val="24"/>
        </w:rPr>
        <w:t xml:space="preserve">                 2.3.1. </w:t>
      </w:r>
      <w:r w:rsidR="00A04A80" w:rsidRPr="00BB3D10">
        <w:rPr>
          <w:sz w:val="24"/>
          <w:szCs w:val="24"/>
        </w:rPr>
        <w:t>Процедура предоставления муниципальной услуги завершается получением заявителем одного из следующих документов:</w:t>
      </w:r>
    </w:p>
    <w:p w:rsidR="00866FAA" w:rsidRPr="00BB3D10" w:rsidRDefault="00A04A80">
      <w:pPr>
        <w:tabs>
          <w:tab w:val="left" w:pos="0"/>
        </w:tabs>
        <w:suppressAutoHyphens w:val="0"/>
        <w:ind w:firstLine="720"/>
        <w:jc w:val="both"/>
        <w:rPr>
          <w:rFonts w:ascii="Arial" w:hAnsi="Arial" w:cs="Arial"/>
        </w:rPr>
      </w:pPr>
      <w:r w:rsidRPr="00BB3D10">
        <w:rPr>
          <w:rFonts w:ascii="Arial" w:hAnsi="Arial" w:cs="Arial"/>
        </w:rPr>
        <w:t>а) пи</w:t>
      </w:r>
      <w:r w:rsidR="00A0376F" w:rsidRPr="00BB3D10">
        <w:rPr>
          <w:rFonts w:ascii="Arial" w:hAnsi="Arial" w:cs="Arial"/>
        </w:rPr>
        <w:t>сьма администрации Сущевского</w:t>
      </w:r>
    </w:p>
    <w:p w:rsidR="00A04A80" w:rsidRPr="00BB3D10" w:rsidRDefault="00A04A80">
      <w:pPr>
        <w:tabs>
          <w:tab w:val="left" w:pos="0"/>
        </w:tabs>
        <w:suppressAutoHyphens w:val="0"/>
        <w:ind w:firstLine="720"/>
        <w:jc w:val="both"/>
        <w:rPr>
          <w:rFonts w:ascii="Arial" w:hAnsi="Arial" w:cs="Arial"/>
        </w:rPr>
      </w:pPr>
      <w:r w:rsidRPr="00BB3D10">
        <w:rPr>
          <w:rFonts w:ascii="Arial" w:hAnsi="Arial" w:cs="Arial"/>
        </w:rPr>
        <w:t xml:space="preserve"> сельского поселения, содержащего в соответствии с запросом заявителя полную информацию об очередности предоставления жилых помещений на условиях социального найма (в случае, если заявитель состоит на учете в качестве нуждающегося в жилом помещении, предоставляемом по договорам социального найма, о принятом </w:t>
      </w:r>
      <w:proofErr w:type="gramStart"/>
      <w:r w:rsidRPr="00BB3D10">
        <w:rPr>
          <w:rFonts w:ascii="Arial" w:hAnsi="Arial" w:cs="Arial"/>
        </w:rPr>
        <w:t>решении</w:t>
      </w:r>
      <w:proofErr w:type="gramEnd"/>
      <w:r w:rsidRPr="00BB3D10">
        <w:rPr>
          <w:rFonts w:ascii="Arial" w:hAnsi="Arial" w:cs="Arial"/>
        </w:rPr>
        <w:t xml:space="preserve"> о постановке на учет, а также о номере, под которым гражданин состоит на учете, либо, в случае если заявитель не состоит на учете в качестве нуждающегося в жилом помещении, предоставляемом по договорам социального найма, - об отсутствии решения о признании гражданина в качестве нуждающегося в жилом помещении, предоставляемом по договору социального найма и порядке принятия ОМС на учет граждан в качестве нуждающихся в жилых помещениях);</w:t>
      </w:r>
    </w:p>
    <w:p w:rsidR="00A04A80" w:rsidRPr="00BB3D10" w:rsidRDefault="00A04A80">
      <w:pPr>
        <w:tabs>
          <w:tab w:val="left" w:pos="0"/>
        </w:tabs>
        <w:suppressAutoHyphens w:val="0"/>
        <w:ind w:firstLine="720"/>
        <w:jc w:val="both"/>
        <w:rPr>
          <w:rFonts w:ascii="Arial" w:hAnsi="Arial" w:cs="Arial"/>
        </w:rPr>
      </w:pPr>
      <w:r w:rsidRPr="00BB3D10">
        <w:rPr>
          <w:rFonts w:ascii="Arial" w:hAnsi="Arial" w:cs="Arial"/>
        </w:rPr>
        <w:t>б) уведомления об отказе в предоставлении информации об очередности предоставления жилых помещений на условиях социального найма.</w:t>
      </w:r>
    </w:p>
    <w:p w:rsidR="00A04A80" w:rsidRPr="00BB3D10" w:rsidRDefault="00A04A80">
      <w:pPr>
        <w:ind w:firstLine="709"/>
        <w:jc w:val="center"/>
        <w:rPr>
          <w:rFonts w:ascii="Arial" w:hAnsi="Arial" w:cs="Arial"/>
        </w:rPr>
      </w:pPr>
    </w:p>
    <w:p w:rsidR="00A04A80" w:rsidRPr="00BB3D10" w:rsidRDefault="00E14407">
      <w:pPr>
        <w:ind w:firstLine="709"/>
        <w:jc w:val="center"/>
        <w:rPr>
          <w:rFonts w:ascii="Arial" w:hAnsi="Arial" w:cs="Arial"/>
        </w:rPr>
      </w:pPr>
      <w:r w:rsidRPr="00BB3D10">
        <w:rPr>
          <w:rFonts w:ascii="Arial" w:hAnsi="Arial" w:cs="Arial"/>
        </w:rPr>
        <w:t>2.4. С</w:t>
      </w:r>
      <w:r w:rsidR="00A04A80" w:rsidRPr="00BB3D10">
        <w:rPr>
          <w:rFonts w:ascii="Arial" w:hAnsi="Arial" w:cs="Arial"/>
        </w:rPr>
        <w:t>рок предоставления муниципальной услуги</w:t>
      </w:r>
    </w:p>
    <w:p w:rsidR="00A04A80" w:rsidRPr="00BB3D10" w:rsidRDefault="00A04A80">
      <w:pPr>
        <w:pStyle w:val="a8"/>
        <w:ind w:firstLine="709"/>
        <w:rPr>
          <w:sz w:val="24"/>
          <w:szCs w:val="24"/>
        </w:rPr>
      </w:pPr>
    </w:p>
    <w:p w:rsidR="00A04A80" w:rsidRPr="00BB3D10" w:rsidRDefault="00E14407">
      <w:pPr>
        <w:widowControl w:val="0"/>
        <w:autoSpaceDE w:val="0"/>
        <w:ind w:firstLine="720"/>
        <w:jc w:val="both"/>
        <w:rPr>
          <w:rFonts w:ascii="Arial" w:hAnsi="Arial" w:cs="Arial"/>
        </w:rPr>
      </w:pPr>
      <w:r w:rsidRPr="00BB3D10">
        <w:rPr>
          <w:rFonts w:ascii="Arial" w:hAnsi="Arial" w:cs="Arial"/>
        </w:rPr>
        <w:t>2.4.1.</w:t>
      </w:r>
      <w:r w:rsidR="00A04A80" w:rsidRPr="00BB3D10">
        <w:rPr>
          <w:rFonts w:ascii="Arial" w:hAnsi="Arial" w:cs="Arial"/>
        </w:rPr>
        <w:t xml:space="preserve"> Общий срок предоставления муниципальной услуги составляет  30 календарных дней, исчисляемых со дня регистрации запроса о предоставлении муниципальной услуги в ОМС с документами, необходимыми для предоставления муниципальной услуги.</w:t>
      </w:r>
    </w:p>
    <w:p w:rsidR="00A04A80" w:rsidRPr="00BB3D10" w:rsidRDefault="00E14407" w:rsidP="00E14407">
      <w:pPr>
        <w:pStyle w:val="a8"/>
        <w:suppressAutoHyphens w:val="0"/>
        <w:rPr>
          <w:sz w:val="24"/>
          <w:szCs w:val="24"/>
        </w:rPr>
      </w:pPr>
      <w:r w:rsidRPr="00BB3D10">
        <w:rPr>
          <w:sz w:val="24"/>
          <w:szCs w:val="24"/>
        </w:rPr>
        <w:t xml:space="preserve">2.4.2. </w:t>
      </w:r>
      <w:r w:rsidR="00A04A80" w:rsidRPr="00BB3D10">
        <w:rPr>
          <w:sz w:val="24"/>
          <w:szCs w:val="24"/>
        </w:rPr>
        <w:t xml:space="preserve">Срок выдачи (направления) документов, являющихся результатом предоставления муниципальной услуги, составляет 3 рабочих дня </w:t>
      </w:r>
      <w:proofErr w:type="gramStart"/>
      <w:r w:rsidR="00A04A80" w:rsidRPr="00BB3D10">
        <w:rPr>
          <w:sz w:val="24"/>
          <w:szCs w:val="24"/>
        </w:rPr>
        <w:t xml:space="preserve">с даты </w:t>
      </w:r>
      <w:r w:rsidR="00772EBE" w:rsidRPr="00BB3D10">
        <w:rPr>
          <w:sz w:val="24"/>
          <w:szCs w:val="24"/>
        </w:rPr>
        <w:t xml:space="preserve"> </w:t>
      </w:r>
      <w:r w:rsidR="00A04A80" w:rsidRPr="00BB3D10">
        <w:rPr>
          <w:sz w:val="24"/>
          <w:szCs w:val="24"/>
        </w:rPr>
        <w:t>принятия</w:t>
      </w:r>
      <w:proofErr w:type="gramEnd"/>
      <w:r w:rsidR="00A04A80" w:rsidRPr="00BB3D10">
        <w:rPr>
          <w:sz w:val="24"/>
          <w:szCs w:val="24"/>
        </w:rPr>
        <w:t xml:space="preserve"> </w:t>
      </w:r>
      <w:r w:rsidR="00EF04FC" w:rsidRPr="00BB3D10">
        <w:rPr>
          <w:sz w:val="24"/>
          <w:szCs w:val="24"/>
        </w:rPr>
        <w:t xml:space="preserve"> </w:t>
      </w:r>
      <w:r w:rsidR="00A04A80" w:rsidRPr="00BB3D10">
        <w:rPr>
          <w:sz w:val="24"/>
          <w:szCs w:val="24"/>
        </w:rPr>
        <w:t>решения о предоставлении (отказе в предоставлении) муниципальной услуги при направлении по почте и посредством федеральной государственной информационной системы «Единый портал государственных и муниципальных услуг (функций)» и в день обращения заявителя при личном обращении.</w:t>
      </w:r>
    </w:p>
    <w:p w:rsidR="00A04A80" w:rsidRPr="00BB3D10" w:rsidRDefault="00E14407" w:rsidP="00E14407">
      <w:pPr>
        <w:pStyle w:val="a8"/>
        <w:suppressAutoHyphens w:val="0"/>
        <w:ind w:firstLine="0"/>
        <w:rPr>
          <w:sz w:val="24"/>
          <w:szCs w:val="24"/>
        </w:rPr>
      </w:pPr>
      <w:r w:rsidRPr="00BB3D10">
        <w:rPr>
          <w:sz w:val="24"/>
          <w:szCs w:val="24"/>
        </w:rPr>
        <w:t xml:space="preserve">            2.4.3. </w:t>
      </w:r>
      <w:r w:rsidR="00A04A80" w:rsidRPr="00BB3D10">
        <w:rPr>
          <w:sz w:val="24"/>
          <w:szCs w:val="24"/>
        </w:rPr>
        <w:t>Максимальный срок ожидания в очереди при подаче заявления о предоставлении муниципальной услуги не должен превышать 15 минут.</w:t>
      </w:r>
    </w:p>
    <w:p w:rsidR="00A04A80" w:rsidRPr="00BB3D10" w:rsidRDefault="00E14407" w:rsidP="00E14407">
      <w:pPr>
        <w:pStyle w:val="a8"/>
        <w:suppressAutoHyphens w:val="0"/>
        <w:rPr>
          <w:sz w:val="24"/>
          <w:szCs w:val="24"/>
        </w:rPr>
      </w:pPr>
      <w:r w:rsidRPr="00BB3D10">
        <w:rPr>
          <w:sz w:val="24"/>
          <w:szCs w:val="24"/>
        </w:rPr>
        <w:t xml:space="preserve">2.4.4. </w:t>
      </w:r>
      <w:r w:rsidR="00A04A80" w:rsidRPr="00BB3D10">
        <w:rPr>
          <w:sz w:val="24"/>
          <w:szCs w:val="24"/>
        </w:rPr>
        <w:t>Максимальный срок ожидания в очереди при получении результата предоставления муниципальной услуги не должен превышать 15 минут.</w:t>
      </w:r>
    </w:p>
    <w:p w:rsidR="00A04A80" w:rsidRPr="00BB3D10" w:rsidRDefault="00E14407" w:rsidP="00E14407">
      <w:pPr>
        <w:pStyle w:val="a8"/>
        <w:suppressAutoHyphens w:val="0"/>
        <w:ind w:left="142" w:firstLine="0"/>
        <w:rPr>
          <w:sz w:val="24"/>
          <w:szCs w:val="24"/>
        </w:rPr>
      </w:pPr>
      <w:r w:rsidRPr="00BB3D10">
        <w:rPr>
          <w:sz w:val="24"/>
          <w:szCs w:val="24"/>
        </w:rPr>
        <w:t xml:space="preserve">            2.4.5. </w:t>
      </w:r>
      <w:r w:rsidR="00A04A80" w:rsidRPr="00BB3D10">
        <w:rPr>
          <w:sz w:val="24"/>
          <w:szCs w:val="24"/>
        </w:rPr>
        <w:t xml:space="preserve">Срок регистрации заявления о предоставлении муниципальной услуги не должен превышать 15 минут, а при подаче заявления о предоставлении муниципальной услуги в электронной форме – не позднее следующего рабочего дня </w:t>
      </w:r>
      <w:proofErr w:type="gramStart"/>
      <w:r w:rsidR="00A04A80" w:rsidRPr="00BB3D10">
        <w:rPr>
          <w:sz w:val="24"/>
          <w:szCs w:val="24"/>
        </w:rPr>
        <w:t>с даты формирования</w:t>
      </w:r>
      <w:proofErr w:type="gramEnd"/>
      <w:r w:rsidR="00A04A80" w:rsidRPr="00BB3D10">
        <w:rPr>
          <w:sz w:val="24"/>
          <w:szCs w:val="24"/>
        </w:rPr>
        <w:t xml:space="preserve"> запроса.</w:t>
      </w:r>
    </w:p>
    <w:p w:rsidR="00A04A80" w:rsidRPr="00BB3D10" w:rsidRDefault="00E14407" w:rsidP="00E14407">
      <w:pPr>
        <w:pStyle w:val="a8"/>
        <w:suppressAutoHyphens w:val="0"/>
        <w:ind w:left="142" w:firstLine="0"/>
        <w:rPr>
          <w:sz w:val="24"/>
          <w:szCs w:val="24"/>
        </w:rPr>
      </w:pPr>
      <w:r w:rsidRPr="00BB3D10">
        <w:rPr>
          <w:sz w:val="24"/>
          <w:szCs w:val="24"/>
        </w:rPr>
        <w:t xml:space="preserve">            2.4.6. </w:t>
      </w:r>
      <w:r w:rsidR="00A04A80" w:rsidRPr="00BB3D10">
        <w:rPr>
          <w:sz w:val="24"/>
          <w:szCs w:val="24"/>
        </w:rPr>
        <w:t>Приостановление предоставления муниципальной услуги действующим законодательством не предусмотрено.</w:t>
      </w:r>
    </w:p>
    <w:p w:rsidR="00A04A80" w:rsidRPr="00BB3D10" w:rsidRDefault="00A04A80">
      <w:pPr>
        <w:pStyle w:val="a8"/>
        <w:ind w:left="720" w:firstLine="709"/>
        <w:rPr>
          <w:sz w:val="24"/>
          <w:szCs w:val="24"/>
        </w:rPr>
      </w:pPr>
    </w:p>
    <w:p w:rsidR="00A04A80" w:rsidRPr="00BB3D10" w:rsidRDefault="00E87310">
      <w:pPr>
        <w:ind w:firstLine="709"/>
        <w:jc w:val="center"/>
        <w:rPr>
          <w:rFonts w:ascii="Arial" w:hAnsi="Arial" w:cs="Arial"/>
        </w:rPr>
      </w:pPr>
      <w:r w:rsidRPr="00BB3D10">
        <w:rPr>
          <w:rFonts w:ascii="Arial" w:hAnsi="Arial" w:cs="Arial"/>
        </w:rPr>
        <w:t xml:space="preserve">2.5. </w:t>
      </w:r>
      <w:r w:rsidR="00A04A80" w:rsidRPr="00BB3D10">
        <w:rPr>
          <w:rFonts w:ascii="Arial" w:hAnsi="Arial" w:cs="Arial"/>
        </w:rPr>
        <w:t>Перечень нормативных правовых актов, регулирующих отношения, возникающие в связи с предоставлением муниципальной услуги</w:t>
      </w:r>
    </w:p>
    <w:p w:rsidR="00A04A80" w:rsidRPr="00BB3D10" w:rsidRDefault="00A04A80">
      <w:pPr>
        <w:ind w:firstLine="709"/>
        <w:jc w:val="both"/>
        <w:rPr>
          <w:rFonts w:ascii="Arial" w:hAnsi="Arial" w:cs="Arial"/>
        </w:rPr>
      </w:pPr>
    </w:p>
    <w:p w:rsidR="00A04A80" w:rsidRPr="00BB3D10" w:rsidRDefault="00E87310" w:rsidP="00E87310">
      <w:pPr>
        <w:pStyle w:val="a8"/>
        <w:suppressAutoHyphens w:val="0"/>
        <w:ind w:firstLine="0"/>
        <w:rPr>
          <w:sz w:val="24"/>
          <w:szCs w:val="24"/>
        </w:rPr>
      </w:pPr>
      <w:r w:rsidRPr="00BB3D10">
        <w:rPr>
          <w:sz w:val="24"/>
          <w:szCs w:val="24"/>
        </w:rPr>
        <w:t xml:space="preserve">            2.5.1. </w:t>
      </w:r>
      <w:r w:rsidR="00A04A80" w:rsidRPr="00BB3D10">
        <w:rPr>
          <w:sz w:val="24"/>
          <w:szCs w:val="24"/>
        </w:rPr>
        <w:t>Предоставление муниципальной услуги осуществляется в соответствии со следующими нормативно – правовыми актами:</w:t>
      </w:r>
    </w:p>
    <w:p w:rsidR="00A04A80" w:rsidRPr="00BB3D10" w:rsidRDefault="00A04A80">
      <w:pPr>
        <w:tabs>
          <w:tab w:val="left" w:pos="0"/>
        </w:tabs>
        <w:ind w:firstLine="720"/>
        <w:jc w:val="both"/>
        <w:rPr>
          <w:rFonts w:ascii="Arial" w:hAnsi="Arial" w:cs="Arial"/>
        </w:rPr>
      </w:pPr>
      <w:r w:rsidRPr="00BB3D10">
        <w:rPr>
          <w:rFonts w:ascii="Arial" w:hAnsi="Arial" w:cs="Arial"/>
        </w:rPr>
        <w:t>а) Конституцией Российской Федерации («Российская газета» № 7 от 21.01.2009);</w:t>
      </w:r>
    </w:p>
    <w:p w:rsidR="00A04A80" w:rsidRPr="00BB3D10" w:rsidRDefault="00A04A80">
      <w:pPr>
        <w:tabs>
          <w:tab w:val="left" w:pos="0"/>
        </w:tabs>
        <w:ind w:firstLine="720"/>
        <w:jc w:val="both"/>
        <w:rPr>
          <w:rFonts w:ascii="Arial" w:hAnsi="Arial" w:cs="Arial"/>
        </w:rPr>
      </w:pPr>
      <w:r w:rsidRPr="00BB3D10">
        <w:rPr>
          <w:rFonts w:ascii="Arial" w:hAnsi="Arial" w:cs="Arial"/>
        </w:rPr>
        <w:t>б) Жилищным кодексом Российской Федерации от 29 декабря 2004 года № 188-ФЗ («Российская газета» № 1 от 12.01.2005);</w:t>
      </w:r>
    </w:p>
    <w:p w:rsidR="00A04A80" w:rsidRPr="00BB3D10" w:rsidRDefault="00A04A80">
      <w:pPr>
        <w:tabs>
          <w:tab w:val="left" w:pos="0"/>
        </w:tabs>
        <w:ind w:firstLine="720"/>
        <w:jc w:val="both"/>
        <w:rPr>
          <w:rFonts w:ascii="Arial" w:hAnsi="Arial" w:cs="Arial"/>
        </w:rPr>
      </w:pPr>
      <w:r w:rsidRPr="00BB3D10">
        <w:rPr>
          <w:rFonts w:ascii="Arial" w:hAnsi="Arial" w:cs="Arial"/>
        </w:rPr>
        <w:t>в) Федеральным законом от 02 мая 2006 года № 59-ФЗ «О порядке рассмотрения обращений граждан Российской Федерации» («Российская газета» № 95 от 05.05.2006);</w:t>
      </w:r>
    </w:p>
    <w:p w:rsidR="00A04A80" w:rsidRPr="00BB3D10" w:rsidRDefault="00A04A80">
      <w:pPr>
        <w:tabs>
          <w:tab w:val="left" w:pos="0"/>
        </w:tabs>
        <w:ind w:firstLine="720"/>
        <w:jc w:val="both"/>
        <w:rPr>
          <w:rFonts w:ascii="Arial" w:hAnsi="Arial" w:cs="Arial"/>
        </w:rPr>
      </w:pPr>
      <w:r w:rsidRPr="00BB3D10">
        <w:rPr>
          <w:rFonts w:ascii="Arial" w:hAnsi="Arial" w:cs="Arial"/>
        </w:rPr>
        <w:t>г) Федеральным законом от 06 октября 2006 года № 131-ФЗ «Об общих принципах организации местного самоуправления в Российской Федерации» («Собрание законодательства Российской Федерации» от 06.10.2003 № 40 ст. 3822);</w:t>
      </w:r>
    </w:p>
    <w:p w:rsidR="00A04A80" w:rsidRPr="00BB3D10" w:rsidRDefault="00A04A80">
      <w:pPr>
        <w:tabs>
          <w:tab w:val="left" w:pos="0"/>
        </w:tabs>
        <w:ind w:firstLine="720"/>
        <w:jc w:val="both"/>
        <w:rPr>
          <w:rFonts w:ascii="Arial" w:hAnsi="Arial" w:cs="Arial"/>
        </w:rPr>
      </w:pPr>
      <w:r w:rsidRPr="00BB3D10">
        <w:rPr>
          <w:rFonts w:ascii="Arial" w:hAnsi="Arial" w:cs="Arial"/>
        </w:rPr>
        <w:t>д) Федеральным законом от 27 июля 2010 года № 210-ФЗ «Об организации предоставления государственных и муниципальных услуг» («Российская газета» № 168 от 30.07.2010);</w:t>
      </w:r>
    </w:p>
    <w:p w:rsidR="00A04A80" w:rsidRPr="00BB3D10" w:rsidRDefault="00A04A80">
      <w:pPr>
        <w:suppressAutoHyphens w:val="0"/>
        <w:autoSpaceDE w:val="0"/>
        <w:ind w:firstLine="720"/>
        <w:jc w:val="both"/>
        <w:rPr>
          <w:rFonts w:ascii="Arial" w:hAnsi="Arial" w:cs="Arial"/>
        </w:rPr>
      </w:pPr>
      <w:r w:rsidRPr="00BB3D10">
        <w:rPr>
          <w:rFonts w:ascii="Arial" w:hAnsi="Arial" w:cs="Arial"/>
        </w:rPr>
        <w:t>е) Постановлением Правительства Российской Федерации от 21 декабря 2004 года № 817 «Об утверждении перечня заболеваний, дающих инвалидам, страдающим ими, право на дополнительную жилую площадь» («Российская газета» № 289 от 29.12.2004);</w:t>
      </w:r>
    </w:p>
    <w:p w:rsidR="00A04A80" w:rsidRPr="00BB3D10" w:rsidRDefault="00A04A80">
      <w:pPr>
        <w:suppressAutoHyphens w:val="0"/>
        <w:autoSpaceDE w:val="0"/>
        <w:ind w:firstLine="720"/>
        <w:jc w:val="both"/>
        <w:rPr>
          <w:rFonts w:ascii="Arial" w:hAnsi="Arial" w:cs="Arial"/>
        </w:rPr>
      </w:pPr>
      <w:r w:rsidRPr="00BB3D10">
        <w:rPr>
          <w:rFonts w:ascii="Arial" w:hAnsi="Arial" w:cs="Arial"/>
        </w:rPr>
        <w:t>ж) Постановлением Правительства Российской Федерации от 28 января 2006 года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(«Российская газета», № 28 от 10.02.2006);</w:t>
      </w:r>
    </w:p>
    <w:p w:rsidR="00A04A80" w:rsidRPr="00BB3D10" w:rsidRDefault="00A04A80">
      <w:pPr>
        <w:suppressAutoHyphens w:val="0"/>
        <w:autoSpaceDE w:val="0"/>
        <w:ind w:firstLine="720"/>
        <w:jc w:val="both"/>
        <w:rPr>
          <w:rFonts w:ascii="Arial" w:hAnsi="Arial" w:cs="Arial"/>
        </w:rPr>
      </w:pPr>
      <w:r w:rsidRPr="00BB3D10">
        <w:rPr>
          <w:rFonts w:ascii="Arial" w:hAnsi="Arial" w:cs="Arial"/>
        </w:rPr>
        <w:t>з) Постановлением Правительства Российской Федерации от 16 июня 2006 года № 378 «Об утверждении Перечня тяжелых форм хронических заболеваний, при которых невозможно совместное проживание граждан в одной квартире» («Российская газета» № 131, 21.06.2006);</w:t>
      </w:r>
    </w:p>
    <w:p w:rsidR="00A04A80" w:rsidRPr="00BB3D10" w:rsidRDefault="00A04A80">
      <w:pPr>
        <w:suppressAutoHyphens w:val="0"/>
        <w:autoSpaceDE w:val="0"/>
        <w:ind w:firstLine="720"/>
        <w:jc w:val="both"/>
        <w:rPr>
          <w:rFonts w:ascii="Arial" w:hAnsi="Arial" w:cs="Arial"/>
        </w:rPr>
      </w:pPr>
      <w:r w:rsidRPr="00BB3D10">
        <w:rPr>
          <w:rFonts w:ascii="Arial" w:hAnsi="Arial" w:cs="Arial"/>
        </w:rPr>
        <w:t>и) Законом Костромской области от 22 ноября 2005 года № 320-ЗКО «О порядке ведения органами местного самоуправления на территории Костромской области учета граждан в качестве нуждающихся в жилых помещениях, предоставляемых по договорам социального найма» («</w:t>
      </w:r>
      <w:proofErr w:type="gramStart"/>
      <w:r w:rsidRPr="00BB3D10">
        <w:rPr>
          <w:rFonts w:ascii="Arial" w:hAnsi="Arial" w:cs="Arial"/>
        </w:rPr>
        <w:t>Северная</w:t>
      </w:r>
      <w:proofErr w:type="gramEnd"/>
      <w:r w:rsidRPr="00BB3D10">
        <w:rPr>
          <w:rFonts w:ascii="Arial" w:hAnsi="Arial" w:cs="Arial"/>
        </w:rPr>
        <w:t xml:space="preserve"> правда», № 139, 02.12.2005 («Документы: </w:t>
      </w:r>
      <w:proofErr w:type="gramStart"/>
      <w:r w:rsidRPr="00BB3D10">
        <w:rPr>
          <w:rFonts w:ascii="Arial" w:hAnsi="Arial" w:cs="Arial"/>
        </w:rPr>
        <w:t>СпецВыпуск»).</w:t>
      </w:r>
      <w:proofErr w:type="gramEnd"/>
    </w:p>
    <w:p w:rsidR="00A04A80" w:rsidRPr="00BB3D10" w:rsidRDefault="00A04A80">
      <w:pPr>
        <w:suppressAutoHyphens w:val="0"/>
        <w:autoSpaceDE w:val="0"/>
        <w:ind w:firstLine="720"/>
        <w:jc w:val="both"/>
        <w:rPr>
          <w:rFonts w:ascii="Arial" w:hAnsi="Arial" w:cs="Arial"/>
        </w:rPr>
      </w:pPr>
      <w:r w:rsidRPr="00BB3D10">
        <w:rPr>
          <w:rFonts w:ascii="Arial" w:hAnsi="Arial" w:cs="Arial"/>
        </w:rPr>
        <w:lastRenderedPageBreak/>
        <w:t xml:space="preserve">к) </w:t>
      </w:r>
      <w:hyperlink r:id="rId7" w:history="1">
        <w:r w:rsidRPr="00BB3D10">
          <w:rPr>
            <w:rStyle w:val="a3"/>
            <w:rFonts w:ascii="Arial" w:hAnsi="Arial" w:cs="Arial"/>
            <w:color w:val="auto"/>
            <w:u w:val="none"/>
          </w:rPr>
          <w:t>Закон</w:t>
        </w:r>
      </w:hyperlink>
      <w:r w:rsidRPr="00BB3D10">
        <w:rPr>
          <w:rFonts w:ascii="Arial" w:hAnsi="Arial" w:cs="Arial"/>
        </w:rPr>
        <w:t>ом Костромской области от 19 декабря 2005 года № 345-ЗКО «О порядке признания граждан малоимущими в целях постановки на учет в качестве нуждающихся в жилых помещениях и предоставления им жилых помещений муниципального жилищного фонда по договорам социального найма в Костромской области» («СП - нормативные документы», № 1, 23.12.2005.</w:t>
      </w:r>
    </w:p>
    <w:p w:rsidR="00A04A80" w:rsidRPr="00BB3D10" w:rsidRDefault="00A04A80">
      <w:pPr>
        <w:suppressAutoHyphens w:val="0"/>
        <w:autoSpaceDE w:val="0"/>
        <w:ind w:firstLine="720"/>
        <w:jc w:val="both"/>
        <w:rPr>
          <w:rFonts w:ascii="Arial" w:hAnsi="Arial" w:cs="Arial"/>
        </w:rPr>
      </w:pPr>
      <w:r w:rsidRPr="00BB3D10">
        <w:rPr>
          <w:rFonts w:ascii="Arial" w:hAnsi="Arial" w:cs="Arial"/>
        </w:rPr>
        <w:t xml:space="preserve">л) </w:t>
      </w:r>
      <w:hyperlink r:id="rId8" w:history="1">
        <w:r w:rsidRPr="00BB3D10">
          <w:rPr>
            <w:rStyle w:val="a3"/>
            <w:rFonts w:ascii="Arial" w:hAnsi="Arial" w:cs="Arial"/>
            <w:color w:val="auto"/>
            <w:u w:val="none"/>
          </w:rPr>
          <w:t>Законом</w:t>
        </w:r>
      </w:hyperlink>
      <w:r w:rsidRPr="00BB3D10">
        <w:rPr>
          <w:rFonts w:ascii="Arial" w:hAnsi="Arial" w:cs="Arial"/>
        </w:rPr>
        <w:t xml:space="preserve"> Костромской области от 25 декабря 2006 года № 98-4-ЗКО «О предоставлении жилых помещений жилищного фонда Костромской области по договорам социального найма» («СП - нормативные документы», № 1(61), 10.01.2007);</w:t>
      </w:r>
    </w:p>
    <w:p w:rsidR="00A04A80" w:rsidRPr="00BB3D10" w:rsidRDefault="00A04A80">
      <w:pPr>
        <w:tabs>
          <w:tab w:val="left" w:pos="0"/>
        </w:tabs>
        <w:ind w:firstLine="720"/>
        <w:jc w:val="both"/>
        <w:rPr>
          <w:rFonts w:ascii="Arial" w:hAnsi="Arial" w:cs="Arial"/>
        </w:rPr>
      </w:pPr>
      <w:r w:rsidRPr="00BB3D10">
        <w:rPr>
          <w:rFonts w:ascii="Arial" w:hAnsi="Arial" w:cs="Arial"/>
        </w:rPr>
        <w:t>м) Уставом муницип</w:t>
      </w:r>
      <w:r w:rsidR="00866FAA" w:rsidRPr="00BB3D10">
        <w:rPr>
          <w:rFonts w:ascii="Arial" w:hAnsi="Arial" w:cs="Arial"/>
        </w:rPr>
        <w:t>ального образования Сущевское</w:t>
      </w:r>
      <w:r w:rsidRPr="00BB3D10">
        <w:rPr>
          <w:rFonts w:ascii="Arial" w:hAnsi="Arial" w:cs="Arial"/>
        </w:rPr>
        <w:t xml:space="preserve"> сельское поселение Костромского муниципального района Костромской области, утвержденным реше</w:t>
      </w:r>
      <w:r w:rsidR="00A321DE" w:rsidRPr="00BB3D10">
        <w:rPr>
          <w:rFonts w:ascii="Arial" w:hAnsi="Arial" w:cs="Arial"/>
        </w:rPr>
        <w:t>ние</w:t>
      </w:r>
      <w:r w:rsidR="00866FAA" w:rsidRPr="00BB3D10">
        <w:rPr>
          <w:rFonts w:ascii="Arial" w:hAnsi="Arial" w:cs="Arial"/>
        </w:rPr>
        <w:t>м Совета депутатов Сущевского</w:t>
      </w:r>
      <w:r w:rsidRPr="00BB3D10">
        <w:rPr>
          <w:rFonts w:ascii="Arial" w:hAnsi="Arial" w:cs="Arial"/>
        </w:rPr>
        <w:t xml:space="preserve"> сельского поселения Костромского муниципального района от  31.07.2013г. </w:t>
      </w:r>
      <w:r w:rsidR="00866FAA" w:rsidRPr="00BB3D10">
        <w:rPr>
          <w:rFonts w:ascii="Arial" w:hAnsi="Arial" w:cs="Arial"/>
        </w:rPr>
        <w:t xml:space="preserve">№ 15 (опубликовано «Депутатский </w:t>
      </w:r>
      <w:r w:rsidRPr="00BB3D10">
        <w:rPr>
          <w:rFonts w:ascii="Arial" w:hAnsi="Arial" w:cs="Arial"/>
        </w:rPr>
        <w:t xml:space="preserve"> вестник» от 20.08.2013 № 17);</w:t>
      </w:r>
    </w:p>
    <w:p w:rsidR="00A04A80" w:rsidRPr="00BB3D10" w:rsidRDefault="00A04A80">
      <w:pPr>
        <w:tabs>
          <w:tab w:val="left" w:pos="0"/>
        </w:tabs>
        <w:ind w:firstLine="720"/>
        <w:jc w:val="both"/>
        <w:rPr>
          <w:rFonts w:ascii="Arial" w:hAnsi="Arial" w:cs="Arial"/>
        </w:rPr>
      </w:pPr>
      <w:r w:rsidRPr="00BB3D10">
        <w:rPr>
          <w:rFonts w:ascii="Arial" w:hAnsi="Arial" w:cs="Arial"/>
        </w:rPr>
        <w:t>н) настоящим административным регламентом.</w:t>
      </w:r>
    </w:p>
    <w:p w:rsidR="00A04A80" w:rsidRPr="00BB3D10" w:rsidRDefault="00A04A80">
      <w:pPr>
        <w:tabs>
          <w:tab w:val="left" w:pos="0"/>
        </w:tabs>
        <w:ind w:left="567" w:firstLine="709"/>
        <w:jc w:val="both"/>
        <w:rPr>
          <w:rFonts w:ascii="Arial" w:hAnsi="Arial" w:cs="Arial"/>
          <w:shd w:val="clear" w:color="auto" w:fill="00FFFF"/>
        </w:rPr>
      </w:pPr>
    </w:p>
    <w:p w:rsidR="00A04A80" w:rsidRPr="00BB3D10" w:rsidRDefault="00E87310">
      <w:pPr>
        <w:ind w:firstLine="709"/>
        <w:jc w:val="center"/>
        <w:rPr>
          <w:rFonts w:ascii="Arial" w:hAnsi="Arial" w:cs="Arial"/>
        </w:rPr>
      </w:pPr>
      <w:r w:rsidRPr="00BB3D10">
        <w:rPr>
          <w:rFonts w:ascii="Arial" w:hAnsi="Arial" w:cs="Arial"/>
        </w:rPr>
        <w:t xml:space="preserve">2.6. </w:t>
      </w:r>
      <w:r w:rsidR="00A04A80" w:rsidRPr="00BB3D10">
        <w:rPr>
          <w:rFonts w:ascii="Arial" w:hAnsi="Arial" w:cs="Arial"/>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A04A80" w:rsidRPr="00BB3D10" w:rsidRDefault="00A04A80">
      <w:pPr>
        <w:ind w:firstLine="709"/>
        <w:jc w:val="both"/>
        <w:rPr>
          <w:rFonts w:ascii="Arial" w:hAnsi="Arial" w:cs="Arial"/>
        </w:rPr>
      </w:pPr>
    </w:p>
    <w:p w:rsidR="00A04A80" w:rsidRPr="00BB3D10" w:rsidRDefault="00E87310" w:rsidP="00E87310">
      <w:pPr>
        <w:pStyle w:val="a8"/>
        <w:suppressAutoHyphens w:val="0"/>
        <w:ind w:firstLine="0"/>
        <w:rPr>
          <w:sz w:val="24"/>
          <w:szCs w:val="24"/>
        </w:rPr>
      </w:pPr>
      <w:r w:rsidRPr="00BB3D10">
        <w:rPr>
          <w:sz w:val="24"/>
          <w:szCs w:val="24"/>
        </w:rPr>
        <w:t xml:space="preserve">            2.6.1. </w:t>
      </w:r>
      <w:r w:rsidR="00A04A80" w:rsidRPr="00BB3D10">
        <w:rPr>
          <w:sz w:val="24"/>
          <w:szCs w:val="24"/>
        </w:rPr>
        <w:t>Перечень документов, необходимых для предоставления муниципальной услуги, подлежащих представлению заявителем:</w:t>
      </w:r>
    </w:p>
    <w:p w:rsidR="00A04A80" w:rsidRPr="00BB3D10" w:rsidRDefault="00A04A80">
      <w:pPr>
        <w:tabs>
          <w:tab w:val="left" w:pos="0"/>
        </w:tabs>
        <w:ind w:firstLine="720"/>
        <w:jc w:val="both"/>
        <w:rPr>
          <w:rFonts w:ascii="Arial" w:hAnsi="Arial" w:cs="Arial"/>
        </w:rPr>
      </w:pPr>
      <w:r w:rsidRPr="00BB3D10">
        <w:rPr>
          <w:rFonts w:ascii="Arial" w:hAnsi="Arial" w:cs="Arial"/>
        </w:rPr>
        <w:t>а) заявление (запрос) о предоставлении муниципальной услуги (далее – запрос) согласно приложению № 3 настоящему административному регламенту;</w:t>
      </w:r>
    </w:p>
    <w:p w:rsidR="00A04A80" w:rsidRPr="00BB3D10" w:rsidRDefault="00A04A80">
      <w:pPr>
        <w:tabs>
          <w:tab w:val="left" w:pos="0"/>
        </w:tabs>
        <w:ind w:firstLine="720"/>
        <w:jc w:val="both"/>
        <w:rPr>
          <w:rFonts w:ascii="Arial" w:hAnsi="Arial" w:cs="Arial"/>
        </w:rPr>
      </w:pPr>
      <w:r w:rsidRPr="00BB3D10">
        <w:rPr>
          <w:rFonts w:ascii="Arial" w:hAnsi="Arial" w:cs="Arial"/>
        </w:rPr>
        <w:t>б) документ, удостоверяющий личность заявителя;</w:t>
      </w:r>
    </w:p>
    <w:p w:rsidR="00A04A80" w:rsidRPr="00BB3D10" w:rsidRDefault="00A04A80">
      <w:pPr>
        <w:tabs>
          <w:tab w:val="left" w:pos="0"/>
        </w:tabs>
        <w:ind w:firstLine="720"/>
        <w:jc w:val="both"/>
        <w:rPr>
          <w:rFonts w:ascii="Arial" w:hAnsi="Arial" w:cs="Arial"/>
        </w:rPr>
      </w:pPr>
      <w:r w:rsidRPr="00BB3D10">
        <w:rPr>
          <w:rFonts w:ascii="Arial" w:hAnsi="Arial" w:cs="Arial"/>
        </w:rPr>
        <w:t>в) документ, удостоверяющий права (полномочия) представителя заявителя в случае обращения с запросом представителя заявителя.</w:t>
      </w:r>
    </w:p>
    <w:p w:rsidR="00A04A80" w:rsidRPr="00BB3D10" w:rsidRDefault="00A04A80">
      <w:pPr>
        <w:tabs>
          <w:tab w:val="left" w:pos="0"/>
        </w:tabs>
        <w:ind w:firstLine="720"/>
        <w:jc w:val="both"/>
        <w:rPr>
          <w:rFonts w:ascii="Arial" w:hAnsi="Arial" w:cs="Arial"/>
        </w:rPr>
      </w:pPr>
      <w:r w:rsidRPr="00BB3D10">
        <w:rPr>
          <w:rFonts w:ascii="Arial" w:hAnsi="Arial" w:cs="Arial"/>
        </w:rPr>
        <w:t>2</w:t>
      </w:r>
      <w:r w:rsidR="00E87310" w:rsidRPr="00BB3D10">
        <w:rPr>
          <w:rFonts w:ascii="Arial" w:hAnsi="Arial" w:cs="Arial"/>
        </w:rPr>
        <w:t>.6.2</w:t>
      </w:r>
      <w:r w:rsidRPr="00BB3D10">
        <w:rPr>
          <w:rFonts w:ascii="Arial" w:hAnsi="Arial" w:cs="Arial"/>
        </w:rPr>
        <w:t>. Запрос должен содержать следующие обязательные реквизиты:</w:t>
      </w:r>
    </w:p>
    <w:p w:rsidR="00A04A80" w:rsidRPr="00BB3D10" w:rsidRDefault="00A04A80">
      <w:pPr>
        <w:tabs>
          <w:tab w:val="left" w:pos="0"/>
        </w:tabs>
        <w:ind w:firstLine="720"/>
        <w:jc w:val="both"/>
        <w:rPr>
          <w:rFonts w:ascii="Arial" w:hAnsi="Arial" w:cs="Arial"/>
        </w:rPr>
      </w:pPr>
      <w:r w:rsidRPr="00BB3D10">
        <w:rPr>
          <w:rFonts w:ascii="Arial" w:hAnsi="Arial" w:cs="Arial"/>
        </w:rPr>
        <w:t>- фамилия, имя, отчество заявителя;</w:t>
      </w:r>
    </w:p>
    <w:p w:rsidR="00A04A80" w:rsidRPr="00BB3D10" w:rsidRDefault="00A04A80">
      <w:pPr>
        <w:tabs>
          <w:tab w:val="left" w:pos="0"/>
        </w:tabs>
        <w:ind w:firstLine="720"/>
        <w:jc w:val="both"/>
        <w:rPr>
          <w:rFonts w:ascii="Arial" w:hAnsi="Arial" w:cs="Arial"/>
        </w:rPr>
      </w:pPr>
      <w:r w:rsidRPr="00BB3D10">
        <w:rPr>
          <w:rFonts w:ascii="Arial" w:hAnsi="Arial" w:cs="Arial"/>
        </w:rPr>
        <w:t>- почтовый адрес, контактный телефон;</w:t>
      </w:r>
    </w:p>
    <w:p w:rsidR="00A04A80" w:rsidRPr="00BB3D10" w:rsidRDefault="00A04A80">
      <w:pPr>
        <w:tabs>
          <w:tab w:val="left" w:pos="0"/>
        </w:tabs>
        <w:ind w:firstLine="720"/>
        <w:jc w:val="both"/>
        <w:rPr>
          <w:rFonts w:ascii="Arial" w:hAnsi="Arial" w:cs="Arial"/>
        </w:rPr>
      </w:pPr>
      <w:r w:rsidRPr="00BB3D10">
        <w:rPr>
          <w:rFonts w:ascii="Arial" w:hAnsi="Arial" w:cs="Arial"/>
        </w:rPr>
        <w:t>- цель получения информации;</w:t>
      </w:r>
    </w:p>
    <w:p w:rsidR="00A04A80" w:rsidRPr="00BB3D10" w:rsidRDefault="00A04A80">
      <w:pPr>
        <w:tabs>
          <w:tab w:val="left" w:pos="0"/>
        </w:tabs>
        <w:ind w:firstLine="720"/>
        <w:jc w:val="both"/>
        <w:rPr>
          <w:rFonts w:ascii="Arial" w:hAnsi="Arial" w:cs="Arial"/>
        </w:rPr>
      </w:pPr>
      <w:r w:rsidRPr="00BB3D10">
        <w:rPr>
          <w:rFonts w:ascii="Arial" w:hAnsi="Arial" w:cs="Arial"/>
        </w:rPr>
        <w:t>- способ получения информации;</w:t>
      </w:r>
    </w:p>
    <w:p w:rsidR="00A04A80" w:rsidRPr="00BB3D10" w:rsidRDefault="00A04A80">
      <w:pPr>
        <w:tabs>
          <w:tab w:val="left" w:pos="0"/>
        </w:tabs>
        <w:ind w:firstLine="720"/>
        <w:jc w:val="both"/>
        <w:rPr>
          <w:rFonts w:ascii="Arial" w:hAnsi="Arial" w:cs="Arial"/>
        </w:rPr>
      </w:pPr>
      <w:r w:rsidRPr="00BB3D10">
        <w:rPr>
          <w:rFonts w:ascii="Arial" w:hAnsi="Arial" w:cs="Arial"/>
        </w:rPr>
        <w:t>- особые отметки (в случае необходимости оказания муниципальной услуги  в более короткие сроки, указывается срок предоставления информации и причина (обстоятельства), по которой она должна быть предоставлена в этот срок).</w:t>
      </w:r>
    </w:p>
    <w:p w:rsidR="00A04A80" w:rsidRPr="00BB3D10" w:rsidRDefault="00E87310">
      <w:pPr>
        <w:ind w:firstLine="720"/>
        <w:jc w:val="both"/>
        <w:rPr>
          <w:rFonts w:ascii="Arial" w:hAnsi="Arial" w:cs="Arial"/>
        </w:rPr>
      </w:pPr>
      <w:r w:rsidRPr="00BB3D10">
        <w:rPr>
          <w:rFonts w:ascii="Arial" w:hAnsi="Arial" w:cs="Arial"/>
        </w:rPr>
        <w:t>2.6.3</w:t>
      </w:r>
      <w:r w:rsidR="00A04A80" w:rsidRPr="00BB3D10">
        <w:rPr>
          <w:rFonts w:ascii="Arial" w:hAnsi="Arial" w:cs="Arial"/>
        </w:rPr>
        <w:t>. Документы, предоставляемые заявителем, должны соответствовать следующим требованиям:</w:t>
      </w:r>
    </w:p>
    <w:p w:rsidR="00A04A80" w:rsidRPr="00BB3D10" w:rsidRDefault="00A04A80">
      <w:pPr>
        <w:pStyle w:val="ConsPlusNormal"/>
        <w:widowControl/>
        <w:ind w:firstLine="709"/>
        <w:jc w:val="both"/>
        <w:rPr>
          <w:sz w:val="24"/>
          <w:szCs w:val="24"/>
        </w:rPr>
      </w:pPr>
      <w:r w:rsidRPr="00BB3D10">
        <w:rPr>
          <w:sz w:val="24"/>
          <w:szCs w:val="24"/>
        </w:rPr>
        <w:t xml:space="preserve">- тексты документов написаны разборчиво; </w:t>
      </w:r>
    </w:p>
    <w:p w:rsidR="00A04A80" w:rsidRPr="00BB3D10" w:rsidRDefault="00A04A80">
      <w:pPr>
        <w:pStyle w:val="ConsPlusNormal"/>
        <w:widowControl/>
        <w:ind w:firstLine="709"/>
        <w:jc w:val="both"/>
        <w:rPr>
          <w:sz w:val="24"/>
          <w:szCs w:val="24"/>
        </w:rPr>
      </w:pPr>
      <w:r w:rsidRPr="00BB3D10">
        <w:rPr>
          <w:sz w:val="24"/>
          <w:szCs w:val="24"/>
        </w:rPr>
        <w:t>- фамилия, имя и отчества (при наличии) заявителя, его адрес места жительства, телефон (если есть) написаны полностью;</w:t>
      </w:r>
    </w:p>
    <w:p w:rsidR="00A04A80" w:rsidRPr="00BB3D10" w:rsidRDefault="00A04A80">
      <w:pPr>
        <w:pStyle w:val="ConsPlusNormal"/>
        <w:widowControl/>
        <w:ind w:firstLine="709"/>
        <w:jc w:val="both"/>
        <w:rPr>
          <w:sz w:val="24"/>
          <w:szCs w:val="24"/>
        </w:rPr>
      </w:pPr>
      <w:r w:rsidRPr="00BB3D10">
        <w:rPr>
          <w:sz w:val="24"/>
          <w:szCs w:val="24"/>
        </w:rPr>
        <w:t>- в документах нет подчисток, приписок, зачеркнутых слов и иных неоговоренных исправлений;</w:t>
      </w:r>
    </w:p>
    <w:p w:rsidR="00A04A80" w:rsidRPr="00BB3D10" w:rsidRDefault="00A04A80">
      <w:pPr>
        <w:pStyle w:val="ConsPlusNormal"/>
        <w:widowControl/>
        <w:ind w:firstLine="709"/>
        <w:jc w:val="both"/>
        <w:rPr>
          <w:sz w:val="24"/>
          <w:szCs w:val="24"/>
        </w:rPr>
      </w:pPr>
      <w:r w:rsidRPr="00BB3D10">
        <w:rPr>
          <w:sz w:val="24"/>
          <w:szCs w:val="24"/>
        </w:rPr>
        <w:t>- документы не исполнены карандашом;</w:t>
      </w:r>
    </w:p>
    <w:p w:rsidR="00A04A80" w:rsidRPr="00BB3D10" w:rsidRDefault="00A04A80">
      <w:pPr>
        <w:pStyle w:val="ConsPlusNormal"/>
        <w:widowControl/>
        <w:ind w:firstLine="709"/>
        <w:jc w:val="both"/>
        <w:rPr>
          <w:sz w:val="24"/>
          <w:szCs w:val="24"/>
        </w:rPr>
      </w:pPr>
      <w:r w:rsidRPr="00BB3D10">
        <w:rPr>
          <w:sz w:val="24"/>
          <w:szCs w:val="24"/>
        </w:rPr>
        <w:t>- документы не имеют серьезных повреждений, наличие которых допускает многозначность истолкования содержания.</w:t>
      </w:r>
    </w:p>
    <w:p w:rsidR="00A04A80" w:rsidRPr="00BB3D10" w:rsidRDefault="00A04A80">
      <w:pPr>
        <w:pStyle w:val="a8"/>
        <w:ind w:firstLine="709"/>
        <w:rPr>
          <w:sz w:val="24"/>
          <w:szCs w:val="24"/>
        </w:rPr>
      </w:pPr>
      <w:r w:rsidRPr="00BB3D10">
        <w:rPr>
          <w:sz w:val="24"/>
          <w:szCs w:val="24"/>
        </w:rPr>
        <w:t>Документы, необходимые для получения муниципальной услуги, могут быть представлены как в подлинниках, так и в копиях, заверенных выдавшей документы организацией (органом, учреждением) или нотариально (в случаях, прямо предусмотренных действующим законодательством РФ). В отношении предъявляемых документов специалист заверяет копию документа на основании подлинника этого документа.</w:t>
      </w:r>
    </w:p>
    <w:p w:rsidR="00A04A80" w:rsidRPr="00BB3D10" w:rsidRDefault="00E87310" w:rsidP="00E87310">
      <w:pPr>
        <w:pStyle w:val="a8"/>
        <w:suppressAutoHyphens w:val="0"/>
        <w:rPr>
          <w:sz w:val="24"/>
          <w:szCs w:val="24"/>
        </w:rPr>
      </w:pPr>
      <w:r w:rsidRPr="00BB3D10">
        <w:rPr>
          <w:sz w:val="24"/>
          <w:szCs w:val="24"/>
        </w:rPr>
        <w:t xml:space="preserve"> 2.6.4. </w:t>
      </w:r>
      <w:r w:rsidR="00A04A80" w:rsidRPr="00BB3D10">
        <w:rPr>
          <w:sz w:val="24"/>
          <w:szCs w:val="24"/>
        </w:rPr>
        <w:t xml:space="preserve">Документы для предоставления муниципальной услуги по желанию заявителя могут направляться по почте. </w:t>
      </w:r>
    </w:p>
    <w:p w:rsidR="00A04A80" w:rsidRPr="00BB3D10" w:rsidRDefault="00E87310" w:rsidP="00E87310">
      <w:pPr>
        <w:pStyle w:val="a8"/>
        <w:suppressAutoHyphens w:val="0"/>
        <w:ind w:firstLine="0"/>
        <w:rPr>
          <w:sz w:val="24"/>
          <w:szCs w:val="24"/>
        </w:rPr>
      </w:pPr>
      <w:r w:rsidRPr="00BB3D10">
        <w:rPr>
          <w:sz w:val="24"/>
          <w:szCs w:val="24"/>
        </w:rPr>
        <w:lastRenderedPageBreak/>
        <w:t xml:space="preserve">              2.6.5. </w:t>
      </w:r>
      <w:r w:rsidR="00A04A80" w:rsidRPr="00BB3D10">
        <w:rPr>
          <w:sz w:val="24"/>
          <w:szCs w:val="24"/>
        </w:rPr>
        <w:t>В случае возможности получения муниципальной услуги в электронной форме запрос и документы представляются заявителем посредством федеральной государственной информационной системы «Единый портал государственных и муниципальных услуг (функций)» путем запуска получения муниципальной услуги в разделе «Личный кабинет».</w:t>
      </w:r>
    </w:p>
    <w:p w:rsidR="00A04A80" w:rsidRPr="00BB3D10" w:rsidRDefault="00A04A80">
      <w:pPr>
        <w:pStyle w:val="13"/>
        <w:ind w:firstLine="708"/>
        <w:jc w:val="both"/>
        <w:rPr>
          <w:rFonts w:ascii="Arial" w:hAnsi="Arial" w:cs="Arial"/>
          <w:sz w:val="24"/>
          <w:szCs w:val="24"/>
        </w:rPr>
      </w:pPr>
      <w:proofErr w:type="gramStart"/>
      <w:r w:rsidRPr="00BB3D10">
        <w:rPr>
          <w:rFonts w:ascii="Arial" w:hAnsi="Arial" w:cs="Arial"/>
          <w:sz w:val="24"/>
          <w:szCs w:val="24"/>
        </w:rPr>
        <w:t xml:space="preserve">В соответствии со ст. 6 Федерального закона от 06 апреля 2011 года № 63-ФЗ «Об электронной подписи» информация в электронной форме, подписанная квалифицированной электронной подписью, признается электронным документом, равнозначным документу на бумажном носителе, подписанному собственноручной подписью, кроме случая, если федеральными законами или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 </w:t>
      </w:r>
      <w:proofErr w:type="gramEnd"/>
    </w:p>
    <w:p w:rsidR="00A04A80" w:rsidRPr="00BB3D10" w:rsidRDefault="00A04A80">
      <w:pPr>
        <w:pStyle w:val="a8"/>
        <w:ind w:firstLine="709"/>
        <w:rPr>
          <w:sz w:val="24"/>
          <w:szCs w:val="24"/>
        </w:rPr>
      </w:pPr>
    </w:p>
    <w:p w:rsidR="00A04A80" w:rsidRPr="00BB3D10" w:rsidRDefault="00E87310">
      <w:pPr>
        <w:ind w:firstLine="709"/>
        <w:jc w:val="center"/>
        <w:rPr>
          <w:rFonts w:ascii="Arial" w:hAnsi="Arial" w:cs="Arial"/>
        </w:rPr>
      </w:pPr>
      <w:r w:rsidRPr="00BB3D10">
        <w:rPr>
          <w:rFonts w:ascii="Arial" w:hAnsi="Arial" w:cs="Arial"/>
        </w:rPr>
        <w:t xml:space="preserve">2.7. </w:t>
      </w:r>
      <w:r w:rsidR="00A04A80" w:rsidRPr="00BB3D10">
        <w:rPr>
          <w:rFonts w:ascii="Arial" w:hAnsi="Arial" w:cs="Arial"/>
        </w:rPr>
        <w:t>Исчерпывающий перечень документов, необходимых в соответствии с нормативными правовыми актами Российской Федерации и нормативными правовыми актами Костромской области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A04A80" w:rsidRPr="00BB3D10" w:rsidRDefault="00A04A80">
      <w:pPr>
        <w:pStyle w:val="a8"/>
        <w:ind w:firstLine="709"/>
        <w:rPr>
          <w:sz w:val="24"/>
          <w:szCs w:val="24"/>
        </w:rPr>
      </w:pPr>
    </w:p>
    <w:p w:rsidR="00A04A80" w:rsidRPr="00BB3D10" w:rsidRDefault="00A04A80">
      <w:pPr>
        <w:pStyle w:val="ConsPlusNormal"/>
        <w:widowControl/>
        <w:ind w:firstLine="709"/>
        <w:jc w:val="both"/>
        <w:rPr>
          <w:sz w:val="24"/>
          <w:szCs w:val="24"/>
        </w:rPr>
      </w:pPr>
      <w:r w:rsidRPr="00BB3D10">
        <w:rPr>
          <w:sz w:val="24"/>
          <w:szCs w:val="24"/>
        </w:rPr>
        <w:t>2</w:t>
      </w:r>
      <w:r w:rsidR="00E87310" w:rsidRPr="00BB3D10">
        <w:rPr>
          <w:sz w:val="24"/>
          <w:szCs w:val="24"/>
        </w:rPr>
        <w:t>.7</w:t>
      </w:r>
      <w:r w:rsidRPr="00BB3D10">
        <w:rPr>
          <w:sz w:val="24"/>
          <w:szCs w:val="24"/>
        </w:rPr>
        <w:t>.</w:t>
      </w:r>
      <w:r w:rsidR="00E87310" w:rsidRPr="00BB3D10">
        <w:rPr>
          <w:sz w:val="24"/>
          <w:szCs w:val="24"/>
        </w:rPr>
        <w:t>1.</w:t>
      </w:r>
      <w:r w:rsidRPr="00BB3D10">
        <w:rPr>
          <w:sz w:val="24"/>
          <w:szCs w:val="24"/>
        </w:rPr>
        <w:t xml:space="preserve"> </w:t>
      </w:r>
      <w:proofErr w:type="gramStart"/>
      <w:r w:rsidRPr="00BB3D10">
        <w:rPr>
          <w:sz w:val="24"/>
          <w:szCs w:val="24"/>
        </w:rPr>
        <w:t xml:space="preserve">Документы, необходимые в соответствии с нормативными правовыми актами Российской Федерации и нормативными правовыми актами Костромской области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 в соответствии с настоящим административным регламентом, отсутствуют.  </w:t>
      </w:r>
      <w:proofErr w:type="gramEnd"/>
    </w:p>
    <w:p w:rsidR="00A04A80" w:rsidRPr="00BB3D10" w:rsidRDefault="00A04A80">
      <w:pPr>
        <w:ind w:firstLine="709"/>
        <w:jc w:val="both"/>
        <w:rPr>
          <w:rFonts w:ascii="Arial" w:hAnsi="Arial" w:cs="Arial"/>
        </w:rPr>
      </w:pPr>
      <w:r w:rsidRPr="00BB3D10">
        <w:rPr>
          <w:rFonts w:ascii="Arial" w:hAnsi="Arial" w:cs="Arial"/>
        </w:rPr>
        <w:t>В соответствии с требованиями пунктов 1 и 2 части 1 статьи 7 Федерального закона «Об организации предоставления государственных и муниципальных услуг» установлен запрет требовать от заявителя:</w:t>
      </w:r>
    </w:p>
    <w:p w:rsidR="00A04A80" w:rsidRPr="00BB3D10" w:rsidRDefault="00A04A80">
      <w:pPr>
        <w:ind w:firstLine="709"/>
        <w:jc w:val="both"/>
        <w:rPr>
          <w:rFonts w:ascii="Arial" w:hAnsi="Arial" w:cs="Arial"/>
        </w:rPr>
      </w:pPr>
      <w:r w:rsidRPr="00BB3D10">
        <w:rPr>
          <w:rFonts w:ascii="Arial" w:hAnsi="Arial" w:cs="Arial"/>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04A80" w:rsidRPr="00BB3D10" w:rsidRDefault="00A04A80">
      <w:pPr>
        <w:ind w:firstLine="709"/>
        <w:jc w:val="both"/>
        <w:rPr>
          <w:rFonts w:ascii="Arial" w:hAnsi="Arial" w:cs="Arial"/>
        </w:rPr>
      </w:pPr>
      <w:proofErr w:type="gramStart"/>
      <w:r w:rsidRPr="00BB3D10">
        <w:rPr>
          <w:rFonts w:ascii="Arial" w:hAnsi="Arial" w:cs="Arial"/>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субъектов Российской</w:t>
      </w:r>
      <w:proofErr w:type="gramEnd"/>
      <w:r w:rsidRPr="00BB3D10">
        <w:rPr>
          <w:rFonts w:ascii="Arial" w:hAnsi="Arial" w:cs="Arial"/>
        </w:rPr>
        <w:t xml:space="preserve"> Федерации, муниципальными правовыми актами, за исключением документов, включенных в определенный частью 6 статьи 7 Федерального закона «Об организации предоставления государственных и муниципальных услуг» перечень документов.</w:t>
      </w:r>
    </w:p>
    <w:p w:rsidR="00A04A80" w:rsidRPr="00BB3D10" w:rsidRDefault="00A04A80">
      <w:pPr>
        <w:pStyle w:val="ConsPlusNormal"/>
        <w:widowControl/>
        <w:ind w:firstLine="709"/>
        <w:jc w:val="both"/>
        <w:rPr>
          <w:sz w:val="24"/>
          <w:szCs w:val="24"/>
        </w:rPr>
      </w:pPr>
    </w:p>
    <w:p w:rsidR="00A04A80" w:rsidRPr="00BB3D10" w:rsidRDefault="00E87310">
      <w:pPr>
        <w:ind w:firstLine="709"/>
        <w:jc w:val="center"/>
        <w:rPr>
          <w:rFonts w:ascii="Arial" w:hAnsi="Arial" w:cs="Arial"/>
        </w:rPr>
      </w:pPr>
      <w:r w:rsidRPr="00BB3D10">
        <w:rPr>
          <w:rFonts w:ascii="Arial" w:hAnsi="Arial" w:cs="Arial"/>
        </w:rPr>
        <w:t xml:space="preserve">2.8. </w:t>
      </w:r>
      <w:r w:rsidR="00A04A80" w:rsidRPr="00BB3D10">
        <w:rPr>
          <w:rFonts w:ascii="Arial" w:hAnsi="Arial" w:cs="Arial"/>
        </w:rPr>
        <w:t>Исчерпывающий перечень оснований для отказа в приеме документов, необходимых для предоставления муниципальной услуги</w:t>
      </w:r>
    </w:p>
    <w:p w:rsidR="00A04A80" w:rsidRPr="00BB3D10" w:rsidRDefault="00A04A80">
      <w:pPr>
        <w:pStyle w:val="a8"/>
        <w:ind w:firstLine="709"/>
        <w:rPr>
          <w:sz w:val="24"/>
          <w:szCs w:val="24"/>
        </w:rPr>
      </w:pPr>
    </w:p>
    <w:p w:rsidR="00A04A80" w:rsidRPr="00BB3D10" w:rsidRDefault="00E87310">
      <w:pPr>
        <w:autoSpaceDE w:val="0"/>
        <w:ind w:firstLine="720"/>
        <w:jc w:val="both"/>
        <w:rPr>
          <w:rFonts w:ascii="Arial" w:hAnsi="Arial" w:cs="Arial"/>
        </w:rPr>
      </w:pPr>
      <w:r w:rsidRPr="00BB3D10">
        <w:rPr>
          <w:rFonts w:ascii="Arial" w:hAnsi="Arial" w:cs="Arial"/>
        </w:rPr>
        <w:t>2.8.1</w:t>
      </w:r>
      <w:r w:rsidR="00A04A80" w:rsidRPr="00BB3D10">
        <w:rPr>
          <w:rFonts w:ascii="Arial" w:hAnsi="Arial" w:cs="Arial"/>
        </w:rPr>
        <w:t>. Оснований для отказа в приеме документов, необходимых для предоставления муниципальной услуги, законодательством Российской Федерации не предусмотрено</w:t>
      </w:r>
      <w:r w:rsidRPr="00BB3D10">
        <w:rPr>
          <w:rFonts w:ascii="Arial" w:hAnsi="Arial" w:cs="Arial"/>
        </w:rPr>
        <w:t>.</w:t>
      </w:r>
    </w:p>
    <w:p w:rsidR="00A04A80" w:rsidRPr="00BB3D10" w:rsidRDefault="00A04A80">
      <w:pPr>
        <w:pStyle w:val="ConsPlusNormal"/>
        <w:widowControl/>
        <w:ind w:firstLine="709"/>
        <w:jc w:val="both"/>
        <w:rPr>
          <w:color w:val="000000"/>
          <w:sz w:val="24"/>
          <w:szCs w:val="24"/>
        </w:rPr>
      </w:pPr>
    </w:p>
    <w:p w:rsidR="00A04A80" w:rsidRPr="00BB3D10" w:rsidRDefault="00E87310">
      <w:pPr>
        <w:ind w:firstLine="709"/>
        <w:jc w:val="center"/>
        <w:rPr>
          <w:rFonts w:ascii="Arial" w:hAnsi="Arial" w:cs="Arial"/>
        </w:rPr>
      </w:pPr>
      <w:r w:rsidRPr="00BB3D10">
        <w:rPr>
          <w:rFonts w:ascii="Arial" w:hAnsi="Arial" w:cs="Arial"/>
        </w:rPr>
        <w:lastRenderedPageBreak/>
        <w:t xml:space="preserve">2.9. </w:t>
      </w:r>
      <w:r w:rsidR="00A04A80" w:rsidRPr="00BB3D10">
        <w:rPr>
          <w:rFonts w:ascii="Arial" w:hAnsi="Arial" w:cs="Arial"/>
        </w:rPr>
        <w:t>Исчерпывающий перечень оснований для отказа в предоставлении муниципальной услуги</w:t>
      </w:r>
    </w:p>
    <w:p w:rsidR="00A04A80" w:rsidRPr="00BB3D10" w:rsidRDefault="00A04A80">
      <w:pPr>
        <w:ind w:firstLine="709"/>
        <w:jc w:val="both"/>
        <w:rPr>
          <w:rFonts w:ascii="Arial" w:hAnsi="Arial" w:cs="Arial"/>
        </w:rPr>
      </w:pPr>
    </w:p>
    <w:p w:rsidR="00A04A80" w:rsidRPr="00BB3D10" w:rsidRDefault="00E87310" w:rsidP="00E87310">
      <w:pPr>
        <w:pStyle w:val="a8"/>
        <w:tabs>
          <w:tab w:val="left" w:pos="1080"/>
        </w:tabs>
        <w:suppressAutoHyphens w:val="0"/>
        <w:ind w:left="360" w:firstLine="0"/>
        <w:rPr>
          <w:sz w:val="24"/>
          <w:szCs w:val="24"/>
        </w:rPr>
      </w:pPr>
      <w:r w:rsidRPr="00BB3D10">
        <w:rPr>
          <w:sz w:val="24"/>
          <w:szCs w:val="24"/>
        </w:rPr>
        <w:t xml:space="preserve">      2.9.1. </w:t>
      </w:r>
      <w:r w:rsidR="00A04A80" w:rsidRPr="00BB3D10">
        <w:rPr>
          <w:sz w:val="24"/>
          <w:szCs w:val="24"/>
        </w:rPr>
        <w:t>В предоставлении муниципальной услуги отказывается в случае:</w:t>
      </w:r>
    </w:p>
    <w:p w:rsidR="00A04A80" w:rsidRPr="00BB3D10" w:rsidRDefault="00A04A80">
      <w:pPr>
        <w:pStyle w:val="ConsPlusNormal"/>
        <w:widowControl/>
        <w:ind w:firstLine="709"/>
        <w:jc w:val="both"/>
        <w:rPr>
          <w:sz w:val="24"/>
          <w:szCs w:val="24"/>
        </w:rPr>
      </w:pPr>
      <w:r w:rsidRPr="00BB3D10">
        <w:rPr>
          <w:sz w:val="24"/>
          <w:szCs w:val="24"/>
        </w:rPr>
        <w:t>а) непредставления или представления неполного комплекта документов, указанных в настоящем административном регламенте;</w:t>
      </w:r>
    </w:p>
    <w:p w:rsidR="00A04A80" w:rsidRPr="00BB3D10" w:rsidRDefault="00A04A80">
      <w:pPr>
        <w:pStyle w:val="ConsPlusNormal"/>
        <w:widowControl/>
        <w:ind w:firstLine="709"/>
        <w:jc w:val="both"/>
        <w:rPr>
          <w:sz w:val="24"/>
          <w:szCs w:val="24"/>
        </w:rPr>
      </w:pPr>
      <w:r w:rsidRPr="00BB3D10">
        <w:rPr>
          <w:sz w:val="24"/>
          <w:szCs w:val="24"/>
        </w:rPr>
        <w:t>б) представленные заявителем документы не соответствуют требов</w:t>
      </w:r>
      <w:r w:rsidR="00E87310" w:rsidRPr="00BB3D10">
        <w:rPr>
          <w:sz w:val="24"/>
          <w:szCs w:val="24"/>
        </w:rPr>
        <w:t>аниям, установленным пунктами 2.6.1, 2.6.2.</w:t>
      </w:r>
      <w:r w:rsidRPr="00BB3D10">
        <w:rPr>
          <w:sz w:val="24"/>
          <w:szCs w:val="24"/>
        </w:rPr>
        <w:t xml:space="preserve"> настоящего административного регламента; </w:t>
      </w:r>
    </w:p>
    <w:p w:rsidR="00A04A80" w:rsidRPr="00BB3D10" w:rsidRDefault="00A04A80">
      <w:pPr>
        <w:pStyle w:val="ConsPlusNormal"/>
        <w:widowControl/>
        <w:ind w:firstLine="709"/>
        <w:jc w:val="both"/>
        <w:rPr>
          <w:sz w:val="24"/>
          <w:szCs w:val="24"/>
        </w:rPr>
      </w:pPr>
      <w:r w:rsidRPr="00BB3D10">
        <w:rPr>
          <w:sz w:val="24"/>
          <w:szCs w:val="24"/>
        </w:rPr>
        <w:t>в) предоставления заявителем о себе недостоверных сведений;</w:t>
      </w:r>
    </w:p>
    <w:p w:rsidR="00A04A80" w:rsidRPr="00BB3D10" w:rsidRDefault="00A04A80">
      <w:pPr>
        <w:pStyle w:val="ConsPlusNormal"/>
        <w:widowControl/>
        <w:ind w:firstLine="709"/>
        <w:jc w:val="both"/>
        <w:rPr>
          <w:sz w:val="24"/>
          <w:szCs w:val="24"/>
        </w:rPr>
      </w:pPr>
      <w:r w:rsidRPr="00BB3D10">
        <w:rPr>
          <w:sz w:val="24"/>
          <w:szCs w:val="24"/>
        </w:rPr>
        <w:t>г) запрос подан лицом, не имеющим полномочий на представительство заявителя;</w:t>
      </w:r>
    </w:p>
    <w:p w:rsidR="00A04A80" w:rsidRPr="00BB3D10" w:rsidRDefault="00A04A80">
      <w:pPr>
        <w:pStyle w:val="ConsPlusNormal"/>
        <w:widowControl/>
        <w:ind w:firstLine="709"/>
        <w:jc w:val="both"/>
        <w:rPr>
          <w:sz w:val="24"/>
          <w:szCs w:val="24"/>
        </w:rPr>
      </w:pPr>
      <w:r w:rsidRPr="00BB3D10">
        <w:rPr>
          <w:sz w:val="24"/>
          <w:szCs w:val="24"/>
        </w:rPr>
        <w:t>д) запрашиваемая информация содержит персональные данные, согласие на передачу которых от субъекта персональных данных отсутствует;</w:t>
      </w:r>
    </w:p>
    <w:p w:rsidR="00A04A80" w:rsidRPr="00BB3D10" w:rsidRDefault="00A04A80">
      <w:pPr>
        <w:pStyle w:val="ConsPlusNormal"/>
        <w:widowControl/>
        <w:ind w:firstLine="709"/>
        <w:jc w:val="both"/>
        <w:rPr>
          <w:sz w:val="24"/>
          <w:szCs w:val="24"/>
        </w:rPr>
      </w:pPr>
      <w:r w:rsidRPr="00BB3D10">
        <w:rPr>
          <w:sz w:val="24"/>
          <w:szCs w:val="24"/>
        </w:rPr>
        <w:t>е) федеральным законодательством установлено ограничение доступа к информации.</w:t>
      </w:r>
    </w:p>
    <w:p w:rsidR="00A04A80" w:rsidRPr="00BB3D10" w:rsidRDefault="00E87310">
      <w:pPr>
        <w:pStyle w:val="ConsPlusNormal"/>
        <w:widowControl/>
        <w:ind w:firstLine="709"/>
        <w:jc w:val="both"/>
        <w:rPr>
          <w:bCs/>
          <w:color w:val="000000"/>
          <w:sz w:val="24"/>
          <w:szCs w:val="24"/>
        </w:rPr>
      </w:pPr>
      <w:r w:rsidRPr="00BB3D10">
        <w:rPr>
          <w:bCs/>
          <w:color w:val="000000"/>
          <w:sz w:val="24"/>
          <w:szCs w:val="24"/>
        </w:rPr>
        <w:t>2.9.2</w:t>
      </w:r>
      <w:r w:rsidR="00A04A80" w:rsidRPr="00BB3D10">
        <w:rPr>
          <w:bCs/>
          <w:color w:val="000000"/>
          <w:sz w:val="24"/>
          <w:szCs w:val="24"/>
        </w:rPr>
        <w:t>. Решение об отказе в предоставлении муниципальной услуги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A04A80" w:rsidRPr="00BB3D10" w:rsidRDefault="00A04A80">
      <w:pPr>
        <w:pStyle w:val="a8"/>
        <w:ind w:left="567" w:firstLine="709"/>
        <w:rPr>
          <w:sz w:val="24"/>
          <w:szCs w:val="24"/>
        </w:rPr>
      </w:pPr>
    </w:p>
    <w:p w:rsidR="00A04A80" w:rsidRPr="00BB3D10" w:rsidRDefault="00E87310">
      <w:pPr>
        <w:pStyle w:val="a8"/>
        <w:ind w:firstLine="709"/>
        <w:jc w:val="center"/>
        <w:rPr>
          <w:bCs/>
          <w:sz w:val="24"/>
          <w:szCs w:val="24"/>
        </w:rPr>
      </w:pPr>
      <w:r w:rsidRPr="00BB3D10">
        <w:rPr>
          <w:bCs/>
          <w:sz w:val="24"/>
          <w:szCs w:val="24"/>
        </w:rPr>
        <w:t>2.10.</w:t>
      </w:r>
      <w:r w:rsidR="00A04A80" w:rsidRPr="00BB3D10">
        <w:rPr>
          <w:bCs/>
          <w:sz w:val="24"/>
          <w:szCs w:val="24"/>
        </w:rPr>
        <w:t xml:space="preserve">Перечень услуг, необходимых и обязательных для предоставления </w:t>
      </w:r>
      <w:r w:rsidR="00A04A80" w:rsidRPr="00BB3D10">
        <w:rPr>
          <w:sz w:val="24"/>
          <w:szCs w:val="24"/>
        </w:rPr>
        <w:t>муниципальной услуги, в том числе сведения о документе (документах),</w:t>
      </w:r>
      <w:r w:rsidR="00A04A80" w:rsidRPr="00BB3D10">
        <w:rPr>
          <w:bCs/>
          <w:sz w:val="24"/>
          <w:szCs w:val="24"/>
        </w:rPr>
        <w:t xml:space="preserve"> выдаваемом (выдаваемых) организациями, участвующими в предоставлении </w:t>
      </w:r>
      <w:r w:rsidR="00A04A80" w:rsidRPr="00BB3D10">
        <w:rPr>
          <w:sz w:val="24"/>
          <w:szCs w:val="24"/>
        </w:rPr>
        <w:t>муниципальной</w:t>
      </w:r>
      <w:r w:rsidR="00A04A80" w:rsidRPr="00BB3D10">
        <w:rPr>
          <w:bCs/>
          <w:sz w:val="24"/>
          <w:szCs w:val="24"/>
        </w:rPr>
        <w:t xml:space="preserve"> услуги</w:t>
      </w:r>
    </w:p>
    <w:p w:rsidR="00A04A80" w:rsidRPr="00BB3D10" w:rsidRDefault="00A04A80">
      <w:pPr>
        <w:pStyle w:val="a8"/>
        <w:ind w:firstLine="709"/>
        <w:rPr>
          <w:bCs/>
          <w:sz w:val="24"/>
          <w:szCs w:val="24"/>
        </w:rPr>
      </w:pPr>
    </w:p>
    <w:p w:rsidR="00A04A80" w:rsidRPr="00BB3D10" w:rsidRDefault="00E87310">
      <w:pPr>
        <w:pStyle w:val="a8"/>
        <w:rPr>
          <w:sz w:val="24"/>
          <w:szCs w:val="24"/>
        </w:rPr>
      </w:pPr>
      <w:r w:rsidRPr="00BB3D10">
        <w:rPr>
          <w:sz w:val="24"/>
          <w:szCs w:val="24"/>
        </w:rPr>
        <w:t>2.10.1.</w:t>
      </w:r>
      <w:r w:rsidR="00A04A80" w:rsidRPr="00BB3D10">
        <w:rPr>
          <w:sz w:val="24"/>
          <w:szCs w:val="24"/>
        </w:rPr>
        <w:t xml:space="preserve"> Услуги, необходимые и обязательные для предоставления муниципальной услуги, настоящим административным регламентом не предусмотрены.</w:t>
      </w:r>
    </w:p>
    <w:p w:rsidR="00A04A80" w:rsidRPr="00BB3D10" w:rsidRDefault="00A04A80">
      <w:pPr>
        <w:pStyle w:val="a8"/>
        <w:rPr>
          <w:sz w:val="24"/>
          <w:szCs w:val="24"/>
        </w:rPr>
      </w:pPr>
    </w:p>
    <w:p w:rsidR="00A04A80" w:rsidRPr="00BB3D10" w:rsidRDefault="00E87310">
      <w:pPr>
        <w:pStyle w:val="a8"/>
        <w:jc w:val="center"/>
        <w:rPr>
          <w:sz w:val="24"/>
          <w:szCs w:val="24"/>
        </w:rPr>
      </w:pPr>
      <w:r w:rsidRPr="00BB3D10">
        <w:rPr>
          <w:sz w:val="24"/>
          <w:szCs w:val="24"/>
        </w:rPr>
        <w:t xml:space="preserve">2.11. </w:t>
      </w:r>
      <w:r w:rsidR="00A04A80" w:rsidRPr="00BB3D10">
        <w:rPr>
          <w:sz w:val="24"/>
          <w:szCs w:val="24"/>
        </w:rPr>
        <w:t>Порядок, размер и основания взимания государственной пошлины или иной платы, взимаемой за предоставление муниципальной услуги</w:t>
      </w:r>
    </w:p>
    <w:p w:rsidR="00A04A80" w:rsidRPr="00BB3D10" w:rsidRDefault="00A04A80">
      <w:pPr>
        <w:pStyle w:val="a8"/>
        <w:jc w:val="center"/>
        <w:rPr>
          <w:sz w:val="24"/>
          <w:szCs w:val="24"/>
        </w:rPr>
      </w:pPr>
    </w:p>
    <w:p w:rsidR="00A04A80" w:rsidRPr="00BB3D10" w:rsidRDefault="00E87310" w:rsidP="00E87310">
      <w:pPr>
        <w:pStyle w:val="a8"/>
        <w:tabs>
          <w:tab w:val="left" w:pos="1080"/>
        </w:tabs>
        <w:suppressAutoHyphens w:val="0"/>
        <w:ind w:left="360" w:firstLine="0"/>
        <w:rPr>
          <w:sz w:val="24"/>
          <w:szCs w:val="24"/>
        </w:rPr>
      </w:pPr>
      <w:r w:rsidRPr="00BB3D10">
        <w:rPr>
          <w:sz w:val="24"/>
          <w:szCs w:val="24"/>
        </w:rPr>
        <w:t xml:space="preserve">         2.11.1. </w:t>
      </w:r>
      <w:r w:rsidR="00A04A80" w:rsidRPr="00BB3D10">
        <w:rPr>
          <w:sz w:val="24"/>
          <w:szCs w:val="24"/>
        </w:rPr>
        <w:t>Муниципальная услуга предоставляется бесплатно.</w:t>
      </w:r>
    </w:p>
    <w:p w:rsidR="00A04A80" w:rsidRPr="00BB3D10" w:rsidRDefault="00A04A80">
      <w:pPr>
        <w:pStyle w:val="a8"/>
        <w:tabs>
          <w:tab w:val="left" w:pos="786"/>
        </w:tabs>
        <w:ind w:left="567" w:firstLine="709"/>
        <w:rPr>
          <w:sz w:val="24"/>
          <w:szCs w:val="24"/>
        </w:rPr>
      </w:pPr>
    </w:p>
    <w:p w:rsidR="00A04A80" w:rsidRPr="00BB3D10" w:rsidRDefault="00E87310">
      <w:pPr>
        <w:pStyle w:val="a8"/>
        <w:ind w:firstLine="709"/>
        <w:jc w:val="center"/>
        <w:rPr>
          <w:sz w:val="24"/>
          <w:szCs w:val="24"/>
        </w:rPr>
      </w:pPr>
      <w:r w:rsidRPr="00BB3D10">
        <w:rPr>
          <w:sz w:val="24"/>
          <w:szCs w:val="24"/>
        </w:rPr>
        <w:t xml:space="preserve">2.12. </w:t>
      </w:r>
      <w:r w:rsidR="00A04A80" w:rsidRPr="00BB3D10">
        <w:rPr>
          <w:sz w:val="24"/>
          <w:szCs w:val="24"/>
        </w:rPr>
        <w:t>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местам ожидания и приема заявителей, размещению и оформлению визуальной, текстовой и мультимедийной информации о порядке предоставления таких услуг</w:t>
      </w:r>
    </w:p>
    <w:p w:rsidR="00A04A80" w:rsidRPr="00BB3D10" w:rsidRDefault="00A04A80">
      <w:pPr>
        <w:pStyle w:val="a8"/>
        <w:ind w:firstLine="709"/>
        <w:rPr>
          <w:sz w:val="24"/>
          <w:szCs w:val="24"/>
        </w:rPr>
      </w:pPr>
    </w:p>
    <w:p w:rsidR="00A04A80" w:rsidRPr="00BB3D10" w:rsidRDefault="00E87310" w:rsidP="00E87310">
      <w:pPr>
        <w:pStyle w:val="a8"/>
        <w:tabs>
          <w:tab w:val="left" w:pos="1080"/>
        </w:tabs>
        <w:suppressAutoHyphens w:val="0"/>
        <w:ind w:firstLine="0"/>
        <w:rPr>
          <w:sz w:val="24"/>
          <w:szCs w:val="24"/>
        </w:rPr>
      </w:pPr>
      <w:r w:rsidRPr="00BB3D10">
        <w:rPr>
          <w:sz w:val="24"/>
          <w:szCs w:val="24"/>
        </w:rPr>
        <w:t xml:space="preserve">           2.12.1. </w:t>
      </w:r>
      <w:r w:rsidR="00A04A80" w:rsidRPr="00BB3D10">
        <w:rPr>
          <w:sz w:val="24"/>
          <w:szCs w:val="24"/>
        </w:rPr>
        <w:t xml:space="preserve">Проектирование, строительство или выбор здания (строения), в котором планируется расположение органа, предоставляющего муниципальную услугу, в том числе его обособленных подразделений, должно осуществляться с учетом пешеходной доступности (не более 10 минут пешком) для заявителей от остановок общественного транспорта. </w:t>
      </w:r>
    </w:p>
    <w:p w:rsidR="00A04A80" w:rsidRPr="00BB3D10" w:rsidRDefault="00A04A80">
      <w:pPr>
        <w:pStyle w:val="a8"/>
        <w:ind w:firstLine="709"/>
        <w:rPr>
          <w:sz w:val="24"/>
          <w:szCs w:val="24"/>
        </w:rPr>
      </w:pPr>
      <w:r w:rsidRPr="00BB3D10">
        <w:rPr>
          <w:sz w:val="24"/>
          <w:szCs w:val="24"/>
        </w:rPr>
        <w:t>Путь от остановок общественного транспорта до мест предоставления муниципальной услуги должен быть оборудован соответствующими информационными указателями.</w:t>
      </w:r>
    </w:p>
    <w:p w:rsidR="00A04A80" w:rsidRPr="00BB3D10" w:rsidRDefault="00A04A80">
      <w:pPr>
        <w:pStyle w:val="a8"/>
        <w:ind w:firstLine="709"/>
        <w:rPr>
          <w:sz w:val="24"/>
          <w:szCs w:val="24"/>
        </w:rPr>
      </w:pPr>
      <w:r w:rsidRPr="00BB3D10">
        <w:rPr>
          <w:sz w:val="24"/>
          <w:szCs w:val="24"/>
        </w:rPr>
        <w:t xml:space="preserve">Помещения органа, предоставляющего муниципальную услугу,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 и быть оборудованы противопожарной системой и средствами пожаротушения, системой оповещения о возникновении чрезвычайной ситуации. </w:t>
      </w:r>
    </w:p>
    <w:p w:rsidR="00A04A80" w:rsidRPr="00BB3D10" w:rsidRDefault="00A04A80">
      <w:pPr>
        <w:pStyle w:val="a8"/>
        <w:ind w:firstLine="709"/>
        <w:rPr>
          <w:sz w:val="24"/>
          <w:szCs w:val="24"/>
        </w:rPr>
      </w:pPr>
      <w:r w:rsidRPr="00BB3D10">
        <w:rPr>
          <w:sz w:val="24"/>
          <w:szCs w:val="24"/>
        </w:rPr>
        <w:t>Вход в здание (помещение) и выход из него оборудуются лестницами с поручнями и пандусами для передвижения детских и инвалидных колясок.</w:t>
      </w:r>
    </w:p>
    <w:p w:rsidR="00A04A80" w:rsidRPr="00BB3D10" w:rsidRDefault="00A04A80">
      <w:pPr>
        <w:pStyle w:val="a8"/>
        <w:ind w:firstLine="709"/>
        <w:rPr>
          <w:sz w:val="24"/>
          <w:szCs w:val="24"/>
        </w:rPr>
      </w:pPr>
      <w:r w:rsidRPr="00BB3D10">
        <w:rPr>
          <w:sz w:val="24"/>
          <w:szCs w:val="24"/>
        </w:rPr>
        <w:lastRenderedPageBreak/>
        <w:t>На территории, прилегающей к помещению,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A04A80" w:rsidRPr="00BB3D10" w:rsidRDefault="006818FD" w:rsidP="006818FD">
      <w:pPr>
        <w:pStyle w:val="a8"/>
        <w:tabs>
          <w:tab w:val="left" w:pos="1069"/>
        </w:tabs>
        <w:suppressAutoHyphens w:val="0"/>
        <w:ind w:firstLine="0"/>
        <w:rPr>
          <w:sz w:val="24"/>
          <w:szCs w:val="24"/>
        </w:rPr>
      </w:pPr>
      <w:r w:rsidRPr="00BB3D10">
        <w:rPr>
          <w:sz w:val="24"/>
          <w:szCs w:val="24"/>
        </w:rPr>
        <w:t xml:space="preserve">             </w:t>
      </w:r>
      <w:r w:rsidR="00E87310" w:rsidRPr="00BB3D10">
        <w:rPr>
          <w:sz w:val="24"/>
          <w:szCs w:val="24"/>
        </w:rPr>
        <w:t xml:space="preserve">2.12.2. </w:t>
      </w:r>
      <w:r w:rsidR="00A04A80" w:rsidRPr="00BB3D10">
        <w:rPr>
          <w:sz w:val="24"/>
          <w:szCs w:val="24"/>
        </w:rPr>
        <w:t xml:space="preserve">Прием получателей муниципальной услуги осуществляется в залах обслуживания (информационных залах) и специально выделенных для этих целей помещениях - местах ожидания и приема заявителей. </w:t>
      </w:r>
    </w:p>
    <w:p w:rsidR="00A04A80" w:rsidRPr="00BB3D10" w:rsidRDefault="00A04A80">
      <w:pPr>
        <w:pStyle w:val="a8"/>
        <w:ind w:firstLine="0"/>
        <w:rPr>
          <w:sz w:val="24"/>
          <w:szCs w:val="24"/>
        </w:rPr>
      </w:pPr>
    </w:p>
    <w:p w:rsidR="00A04A80" w:rsidRPr="00BB3D10" w:rsidRDefault="00A04A80" w:rsidP="00BB3D10">
      <w:pPr>
        <w:pStyle w:val="a8"/>
        <w:ind w:firstLine="0"/>
        <w:jc w:val="center"/>
        <w:outlineLvl w:val="0"/>
        <w:rPr>
          <w:i/>
          <w:sz w:val="24"/>
          <w:szCs w:val="24"/>
        </w:rPr>
      </w:pPr>
      <w:r w:rsidRPr="00BB3D10">
        <w:rPr>
          <w:i/>
          <w:sz w:val="24"/>
          <w:szCs w:val="24"/>
        </w:rPr>
        <w:t>Требования к местам для ожидания</w:t>
      </w:r>
    </w:p>
    <w:p w:rsidR="00A04A80" w:rsidRPr="00BB3D10" w:rsidRDefault="00A04A80">
      <w:pPr>
        <w:pStyle w:val="a8"/>
        <w:ind w:firstLine="0"/>
        <w:jc w:val="center"/>
        <w:rPr>
          <w:i/>
          <w:sz w:val="24"/>
          <w:szCs w:val="24"/>
        </w:rPr>
      </w:pPr>
    </w:p>
    <w:p w:rsidR="00A04A80" w:rsidRPr="00BB3D10" w:rsidRDefault="006818FD">
      <w:pPr>
        <w:pStyle w:val="a8"/>
        <w:ind w:firstLine="709"/>
        <w:rPr>
          <w:sz w:val="24"/>
          <w:szCs w:val="24"/>
        </w:rPr>
      </w:pPr>
      <w:r w:rsidRPr="00BB3D10">
        <w:rPr>
          <w:sz w:val="24"/>
          <w:szCs w:val="24"/>
        </w:rPr>
        <w:t xml:space="preserve">2.12.3. </w:t>
      </w:r>
      <w:r w:rsidR="00A04A80" w:rsidRPr="00BB3D10">
        <w:rPr>
          <w:sz w:val="24"/>
          <w:szCs w:val="24"/>
        </w:rPr>
        <w:t>Места ожидания должны соответствовать комфортным условиям для заявителей и оптимальным условиям работы специалистов.</w:t>
      </w:r>
    </w:p>
    <w:p w:rsidR="00A04A80" w:rsidRPr="00BB3D10" w:rsidRDefault="00A04A80">
      <w:pPr>
        <w:pStyle w:val="a8"/>
        <w:ind w:firstLine="708"/>
        <w:rPr>
          <w:sz w:val="24"/>
          <w:szCs w:val="24"/>
        </w:rPr>
      </w:pPr>
      <w:r w:rsidRPr="00BB3D10">
        <w:rPr>
          <w:sz w:val="24"/>
          <w:szCs w:val="24"/>
        </w:rPr>
        <w:t>Места ожидания должны соответствовать санитарно-эпидемиологическим   правилам  и  нормативам.</w:t>
      </w:r>
    </w:p>
    <w:p w:rsidR="00A04A80" w:rsidRPr="00BB3D10" w:rsidRDefault="00A04A80">
      <w:pPr>
        <w:pStyle w:val="a8"/>
        <w:ind w:firstLine="709"/>
        <w:rPr>
          <w:sz w:val="24"/>
          <w:szCs w:val="24"/>
        </w:rPr>
      </w:pPr>
      <w:r w:rsidRPr="00BB3D10">
        <w:rPr>
          <w:sz w:val="24"/>
          <w:szCs w:val="24"/>
        </w:rPr>
        <w:t>Места ожидания в очереди на предоставление или получение документов должны быть оборудованы стульями, кресельными секциями, скамьями или банкетками. Количество мест ожидания определяется исходя из фактической нагрузки и возможностей для их размещения в здании, но не может составлять менее 5 мест.</w:t>
      </w:r>
    </w:p>
    <w:p w:rsidR="00A04A80" w:rsidRPr="00BB3D10" w:rsidRDefault="00A04A80">
      <w:pPr>
        <w:pStyle w:val="a8"/>
        <w:ind w:firstLine="0"/>
        <w:rPr>
          <w:sz w:val="24"/>
          <w:szCs w:val="24"/>
        </w:rPr>
      </w:pPr>
    </w:p>
    <w:p w:rsidR="00A04A80" w:rsidRPr="00BB3D10" w:rsidRDefault="00A04A80" w:rsidP="00BB3D10">
      <w:pPr>
        <w:pStyle w:val="a8"/>
        <w:ind w:firstLine="0"/>
        <w:jc w:val="center"/>
        <w:outlineLvl w:val="0"/>
        <w:rPr>
          <w:i/>
          <w:sz w:val="24"/>
          <w:szCs w:val="24"/>
        </w:rPr>
      </w:pPr>
      <w:r w:rsidRPr="00BB3D10">
        <w:rPr>
          <w:i/>
          <w:sz w:val="24"/>
          <w:szCs w:val="24"/>
        </w:rPr>
        <w:t>Требования к местам приема заявителей</w:t>
      </w:r>
    </w:p>
    <w:p w:rsidR="00A04A80" w:rsidRPr="00BB3D10" w:rsidRDefault="00A04A80">
      <w:pPr>
        <w:pStyle w:val="a8"/>
        <w:ind w:firstLine="0"/>
        <w:jc w:val="center"/>
        <w:rPr>
          <w:sz w:val="24"/>
          <w:szCs w:val="24"/>
        </w:rPr>
      </w:pPr>
    </w:p>
    <w:p w:rsidR="00A04A80" w:rsidRPr="00BB3D10" w:rsidRDefault="006818FD">
      <w:pPr>
        <w:pStyle w:val="a8"/>
        <w:ind w:firstLine="709"/>
        <w:rPr>
          <w:sz w:val="24"/>
          <w:szCs w:val="24"/>
        </w:rPr>
      </w:pPr>
      <w:r w:rsidRPr="00BB3D10">
        <w:rPr>
          <w:sz w:val="24"/>
          <w:szCs w:val="24"/>
        </w:rPr>
        <w:t xml:space="preserve">2.12.4. </w:t>
      </w:r>
      <w:r w:rsidR="00A04A80" w:rsidRPr="00BB3D10">
        <w:rPr>
          <w:sz w:val="24"/>
          <w:szCs w:val="24"/>
        </w:rPr>
        <w:t xml:space="preserve">Прием заявителей осуществляется в специально выделенных для этих целей помещениях и залах обслуживания. </w:t>
      </w:r>
    </w:p>
    <w:p w:rsidR="00A04A80" w:rsidRPr="00BB3D10" w:rsidRDefault="00A04A80">
      <w:pPr>
        <w:pStyle w:val="a7"/>
        <w:spacing w:before="0" w:after="0"/>
        <w:ind w:firstLine="709"/>
        <w:jc w:val="both"/>
        <w:rPr>
          <w:rFonts w:ascii="Arial" w:hAnsi="Arial" w:cs="Arial"/>
        </w:rPr>
      </w:pPr>
      <w:r w:rsidRPr="00BB3D10">
        <w:rPr>
          <w:rFonts w:ascii="Arial" w:hAnsi="Arial" w:cs="Arial"/>
        </w:rPr>
        <w:t>В органе, предоставляющем муниципальную услугу, его обособленных подразделениях организуются помещения для приема заявителей. При отсутствии такой возможности помещение для непосредственного взаимодействия специалистов с заявителями может быть организовано в виде отдельных кабинетов для каждого ведущего прием специалиста.</w:t>
      </w:r>
    </w:p>
    <w:p w:rsidR="00A04A80" w:rsidRPr="00BB3D10" w:rsidRDefault="00A04A80">
      <w:pPr>
        <w:pStyle w:val="a7"/>
        <w:spacing w:before="0" w:after="0"/>
        <w:ind w:firstLine="709"/>
        <w:jc w:val="both"/>
        <w:rPr>
          <w:rFonts w:ascii="Arial" w:hAnsi="Arial" w:cs="Arial"/>
        </w:rPr>
      </w:pPr>
      <w:r w:rsidRPr="00BB3D10">
        <w:rPr>
          <w:rFonts w:ascii="Arial" w:hAnsi="Arial" w:cs="Arial"/>
        </w:rPr>
        <w:t>Прием всего комплекта документов, необходимых для предоставления муниципаль</w:t>
      </w:r>
      <w:r w:rsidR="00883FB9" w:rsidRPr="00BB3D10">
        <w:rPr>
          <w:rFonts w:ascii="Arial" w:hAnsi="Arial" w:cs="Arial"/>
        </w:rPr>
        <w:t xml:space="preserve">ной услуги, и выдача документов </w:t>
      </w:r>
      <w:r w:rsidRPr="00BB3D10">
        <w:rPr>
          <w:rFonts w:ascii="Arial" w:hAnsi="Arial" w:cs="Arial"/>
        </w:rPr>
        <w:t xml:space="preserve">информации по окончании предоставления муниципальной услуги осуществляются в одном кабинете. </w:t>
      </w:r>
    </w:p>
    <w:p w:rsidR="00A04A80" w:rsidRPr="00BB3D10" w:rsidRDefault="00A04A80">
      <w:pPr>
        <w:pStyle w:val="a8"/>
        <w:ind w:firstLine="709"/>
        <w:rPr>
          <w:sz w:val="24"/>
          <w:szCs w:val="24"/>
        </w:rPr>
      </w:pPr>
      <w:r w:rsidRPr="00BB3D10">
        <w:rPr>
          <w:sz w:val="24"/>
          <w:szCs w:val="24"/>
        </w:rPr>
        <w:t>Кабинеты приема заявителей должны быть оборудованы информационными табличками (вывесками) с указанием:</w:t>
      </w:r>
    </w:p>
    <w:p w:rsidR="00A04A80" w:rsidRPr="00BB3D10" w:rsidRDefault="00A04A80">
      <w:pPr>
        <w:pStyle w:val="a7"/>
        <w:spacing w:before="0" w:after="0"/>
        <w:ind w:firstLine="709"/>
        <w:jc w:val="both"/>
        <w:rPr>
          <w:rFonts w:ascii="Arial" w:hAnsi="Arial" w:cs="Arial"/>
        </w:rPr>
      </w:pPr>
      <w:r w:rsidRPr="00BB3D10">
        <w:rPr>
          <w:rFonts w:ascii="Arial" w:hAnsi="Arial" w:cs="Arial"/>
        </w:rPr>
        <w:t>- номера кабинета;</w:t>
      </w:r>
    </w:p>
    <w:p w:rsidR="00A04A80" w:rsidRPr="00BB3D10" w:rsidRDefault="00A04A80">
      <w:pPr>
        <w:pStyle w:val="a7"/>
        <w:spacing w:before="0" w:after="0"/>
        <w:ind w:firstLine="709"/>
        <w:jc w:val="both"/>
        <w:rPr>
          <w:rFonts w:ascii="Arial" w:hAnsi="Arial" w:cs="Arial"/>
        </w:rPr>
      </w:pPr>
      <w:r w:rsidRPr="00BB3D10">
        <w:rPr>
          <w:rFonts w:ascii="Arial" w:hAnsi="Arial" w:cs="Arial"/>
        </w:rPr>
        <w:t>- фамилии, имени, отчества и должности специалиста, осуществляющего предоставление муниципальной услуги;</w:t>
      </w:r>
    </w:p>
    <w:p w:rsidR="00A04A80" w:rsidRPr="00BB3D10" w:rsidRDefault="00A04A80">
      <w:pPr>
        <w:pStyle w:val="a7"/>
        <w:spacing w:before="0" w:after="0"/>
        <w:ind w:firstLine="709"/>
        <w:jc w:val="both"/>
        <w:rPr>
          <w:rFonts w:ascii="Arial" w:hAnsi="Arial" w:cs="Arial"/>
        </w:rPr>
      </w:pPr>
      <w:r w:rsidRPr="00BB3D10">
        <w:rPr>
          <w:rFonts w:ascii="Arial" w:hAnsi="Arial" w:cs="Arial"/>
        </w:rPr>
        <w:t>- времени перерыва на обед, технического перерыва.</w:t>
      </w:r>
    </w:p>
    <w:p w:rsidR="00A04A80" w:rsidRPr="00BB3D10" w:rsidRDefault="00A04A80">
      <w:pPr>
        <w:pStyle w:val="a7"/>
        <w:spacing w:before="0" w:after="0"/>
        <w:ind w:firstLine="709"/>
        <w:jc w:val="both"/>
        <w:rPr>
          <w:rFonts w:ascii="Arial" w:hAnsi="Arial" w:cs="Arial"/>
        </w:rPr>
      </w:pPr>
      <w:r w:rsidRPr="00BB3D10">
        <w:rPr>
          <w:rFonts w:ascii="Arial" w:hAnsi="Arial" w:cs="Arial"/>
        </w:rPr>
        <w:t>Каждое рабочее место должно быть оборудовано персональным компьютером с возможностью доступа к необходимым информационным базам данных, печатающим и копирующим устройствам.</w:t>
      </w:r>
    </w:p>
    <w:p w:rsidR="00A04A80" w:rsidRPr="00BB3D10" w:rsidRDefault="00A04A80">
      <w:pPr>
        <w:pStyle w:val="a8"/>
        <w:ind w:firstLine="709"/>
        <w:rPr>
          <w:sz w:val="24"/>
          <w:szCs w:val="24"/>
        </w:rPr>
      </w:pPr>
      <w:r w:rsidRPr="00BB3D10">
        <w:rPr>
          <w:sz w:val="24"/>
          <w:szCs w:val="24"/>
        </w:rPr>
        <w:t>При организации рабочих мест должна быть предусмотрена возможность свободного входа и выхода специалистов из помещения при необходимости.</w:t>
      </w:r>
    </w:p>
    <w:p w:rsidR="00A04A80" w:rsidRPr="00BB3D10" w:rsidRDefault="00A04A80">
      <w:pPr>
        <w:pStyle w:val="a8"/>
        <w:ind w:firstLine="0"/>
        <w:rPr>
          <w:sz w:val="24"/>
          <w:szCs w:val="24"/>
        </w:rPr>
      </w:pPr>
    </w:p>
    <w:p w:rsidR="00A04A80" w:rsidRPr="00BB3D10" w:rsidRDefault="00A04A80">
      <w:pPr>
        <w:pStyle w:val="a8"/>
        <w:ind w:firstLine="0"/>
        <w:jc w:val="center"/>
        <w:rPr>
          <w:i/>
          <w:sz w:val="24"/>
          <w:szCs w:val="24"/>
        </w:rPr>
      </w:pPr>
      <w:r w:rsidRPr="00BB3D10">
        <w:rPr>
          <w:i/>
          <w:sz w:val="24"/>
          <w:szCs w:val="24"/>
        </w:rPr>
        <w:t>Требования к местам для информирования заявителей, получения информации и заполнения необходимых документов</w:t>
      </w:r>
    </w:p>
    <w:p w:rsidR="00A04A80" w:rsidRPr="00BB3D10" w:rsidRDefault="00A04A80">
      <w:pPr>
        <w:pStyle w:val="a8"/>
        <w:ind w:firstLine="0"/>
        <w:jc w:val="center"/>
        <w:rPr>
          <w:sz w:val="24"/>
          <w:szCs w:val="24"/>
        </w:rPr>
      </w:pPr>
    </w:p>
    <w:p w:rsidR="00A04A80" w:rsidRPr="00BB3D10" w:rsidRDefault="006818FD">
      <w:pPr>
        <w:pStyle w:val="a7"/>
        <w:spacing w:before="0" w:after="0"/>
        <w:ind w:firstLine="709"/>
        <w:jc w:val="both"/>
        <w:rPr>
          <w:rFonts w:ascii="Arial" w:hAnsi="Arial" w:cs="Arial"/>
        </w:rPr>
      </w:pPr>
      <w:r w:rsidRPr="00BB3D10">
        <w:rPr>
          <w:rFonts w:ascii="Arial" w:hAnsi="Arial" w:cs="Arial"/>
        </w:rPr>
        <w:t xml:space="preserve">2.12.5. </w:t>
      </w:r>
      <w:r w:rsidR="00A04A80" w:rsidRPr="00BB3D10">
        <w:rPr>
          <w:rFonts w:ascii="Arial" w:hAnsi="Arial" w:cs="Arial"/>
        </w:rPr>
        <w:t xml:space="preserve">Места информирования, предназначенные для ознакомления заявителей с информационными материалами, оборудуются: </w:t>
      </w:r>
    </w:p>
    <w:p w:rsidR="00A04A80" w:rsidRPr="00BB3D10" w:rsidRDefault="00A04A80">
      <w:pPr>
        <w:pStyle w:val="a7"/>
        <w:spacing w:before="0" w:after="0"/>
        <w:ind w:firstLine="709"/>
        <w:jc w:val="both"/>
        <w:rPr>
          <w:rFonts w:ascii="Arial" w:hAnsi="Arial" w:cs="Arial"/>
        </w:rPr>
      </w:pPr>
      <w:r w:rsidRPr="00BB3D10">
        <w:rPr>
          <w:rFonts w:ascii="Arial" w:hAnsi="Arial" w:cs="Arial"/>
        </w:rPr>
        <w:t>- информационными стендами;</w:t>
      </w:r>
    </w:p>
    <w:p w:rsidR="00A04A80" w:rsidRPr="00BB3D10" w:rsidRDefault="00A04A80">
      <w:pPr>
        <w:pStyle w:val="a7"/>
        <w:spacing w:before="0" w:after="0"/>
        <w:ind w:firstLine="709"/>
        <w:jc w:val="both"/>
        <w:rPr>
          <w:rFonts w:ascii="Arial" w:hAnsi="Arial" w:cs="Arial"/>
        </w:rPr>
      </w:pPr>
      <w:r w:rsidRPr="00BB3D10">
        <w:rPr>
          <w:rFonts w:ascii="Arial" w:hAnsi="Arial" w:cs="Arial"/>
        </w:rPr>
        <w:t>- стульями, столами (стойками);</w:t>
      </w:r>
    </w:p>
    <w:p w:rsidR="00A04A80" w:rsidRPr="00BB3D10" w:rsidRDefault="00A04A80">
      <w:pPr>
        <w:pStyle w:val="a7"/>
        <w:spacing w:before="0" w:after="0"/>
        <w:ind w:firstLine="709"/>
        <w:jc w:val="both"/>
        <w:rPr>
          <w:rFonts w:ascii="Arial" w:hAnsi="Arial" w:cs="Arial"/>
        </w:rPr>
      </w:pPr>
      <w:r w:rsidRPr="00BB3D10">
        <w:rPr>
          <w:rFonts w:ascii="Arial" w:hAnsi="Arial" w:cs="Arial"/>
        </w:rPr>
        <w:t>- образцами заполнения документов, бланками запросов и канцелярскими принадлежностями.</w:t>
      </w:r>
    </w:p>
    <w:p w:rsidR="00A04A80" w:rsidRPr="00BB3D10" w:rsidRDefault="00A04A80">
      <w:pPr>
        <w:pStyle w:val="a7"/>
        <w:spacing w:before="0" w:after="0"/>
        <w:ind w:firstLine="709"/>
        <w:jc w:val="both"/>
        <w:rPr>
          <w:rFonts w:ascii="Arial" w:hAnsi="Arial" w:cs="Arial"/>
        </w:rPr>
      </w:pPr>
    </w:p>
    <w:p w:rsidR="00A04A80" w:rsidRPr="00BB3D10" w:rsidRDefault="00A04A80">
      <w:pPr>
        <w:pStyle w:val="a7"/>
        <w:spacing w:before="0" w:after="0"/>
        <w:ind w:firstLine="709"/>
        <w:jc w:val="center"/>
        <w:rPr>
          <w:rFonts w:ascii="Arial" w:hAnsi="Arial" w:cs="Arial"/>
          <w:i/>
        </w:rPr>
      </w:pPr>
      <w:r w:rsidRPr="00BB3D10">
        <w:rPr>
          <w:rFonts w:ascii="Arial" w:hAnsi="Arial" w:cs="Arial"/>
          <w:i/>
        </w:rPr>
        <w:lastRenderedPageBreak/>
        <w:t>Требования к размещению и оформлению визуальной, текстовой и мультимедийной информации</w:t>
      </w:r>
    </w:p>
    <w:p w:rsidR="00A04A80" w:rsidRPr="00BB3D10" w:rsidRDefault="00A04A80">
      <w:pPr>
        <w:pStyle w:val="a8"/>
        <w:ind w:firstLine="709"/>
        <w:rPr>
          <w:sz w:val="24"/>
          <w:szCs w:val="24"/>
        </w:rPr>
      </w:pPr>
    </w:p>
    <w:p w:rsidR="00A04A80" w:rsidRPr="00BB3D10" w:rsidRDefault="006818FD">
      <w:pPr>
        <w:pStyle w:val="a8"/>
        <w:ind w:firstLine="709"/>
        <w:rPr>
          <w:sz w:val="24"/>
          <w:szCs w:val="24"/>
        </w:rPr>
      </w:pPr>
      <w:r w:rsidRPr="00BB3D10">
        <w:rPr>
          <w:sz w:val="24"/>
          <w:szCs w:val="24"/>
        </w:rPr>
        <w:t xml:space="preserve">2.12.6. </w:t>
      </w:r>
      <w:r w:rsidR="00A04A80" w:rsidRPr="00BB3D10">
        <w:rPr>
          <w:sz w:val="24"/>
          <w:szCs w:val="24"/>
        </w:rPr>
        <w:t>Интернет-сайт администрации Костромского муниципального района должен:</w:t>
      </w:r>
    </w:p>
    <w:p w:rsidR="00A04A80" w:rsidRPr="00BB3D10" w:rsidRDefault="00A04A80">
      <w:pPr>
        <w:pStyle w:val="a7"/>
        <w:spacing w:before="0" w:after="0"/>
        <w:ind w:firstLine="709"/>
        <w:jc w:val="both"/>
        <w:rPr>
          <w:rFonts w:ascii="Arial" w:hAnsi="Arial" w:cs="Arial"/>
        </w:rPr>
      </w:pPr>
      <w:r w:rsidRPr="00BB3D10">
        <w:rPr>
          <w:rFonts w:ascii="Arial" w:hAnsi="Arial" w:cs="Arial"/>
        </w:rPr>
        <w:t>- содержать список регламентированных муниципальных услуг, тексты административных регламентов, приложения к административным регламентам, образцы заполнения запросов и бланки запросов или иметь ссылки на сайты, содержащие эти сведения;</w:t>
      </w:r>
    </w:p>
    <w:p w:rsidR="00A04A80" w:rsidRPr="00BB3D10" w:rsidRDefault="00A04A80">
      <w:pPr>
        <w:pStyle w:val="a7"/>
        <w:spacing w:before="0" w:after="0"/>
        <w:ind w:firstLine="709"/>
        <w:jc w:val="both"/>
        <w:rPr>
          <w:rFonts w:ascii="Arial" w:hAnsi="Arial" w:cs="Arial"/>
        </w:rPr>
      </w:pPr>
      <w:r w:rsidRPr="00BB3D10">
        <w:rPr>
          <w:rFonts w:ascii="Arial" w:hAnsi="Arial" w:cs="Arial"/>
        </w:rPr>
        <w:t>- предоставлять пользователям возможность распечатки бланков запросов, направления обращения и получения ответа в электронном виде.</w:t>
      </w:r>
    </w:p>
    <w:p w:rsidR="00A04A80" w:rsidRPr="00BB3D10" w:rsidRDefault="00A04A80">
      <w:pPr>
        <w:autoSpaceDE w:val="0"/>
        <w:ind w:firstLine="709"/>
        <w:jc w:val="both"/>
        <w:rPr>
          <w:rFonts w:ascii="Arial" w:hAnsi="Arial" w:cs="Arial"/>
        </w:rPr>
      </w:pPr>
    </w:p>
    <w:p w:rsidR="00A04A80" w:rsidRPr="00BB3D10" w:rsidRDefault="006818FD">
      <w:pPr>
        <w:pStyle w:val="a8"/>
        <w:ind w:firstLine="709"/>
        <w:jc w:val="center"/>
        <w:rPr>
          <w:sz w:val="24"/>
          <w:szCs w:val="24"/>
        </w:rPr>
      </w:pPr>
      <w:r w:rsidRPr="00BB3D10">
        <w:rPr>
          <w:sz w:val="24"/>
          <w:szCs w:val="24"/>
        </w:rPr>
        <w:t xml:space="preserve">2.13. </w:t>
      </w:r>
      <w:r w:rsidR="00A04A80" w:rsidRPr="00BB3D10">
        <w:rPr>
          <w:sz w:val="24"/>
          <w:szCs w:val="24"/>
        </w:rPr>
        <w:t>Показатели доступности и качества муниципальной услуги</w:t>
      </w:r>
    </w:p>
    <w:p w:rsidR="00A04A80" w:rsidRPr="00BB3D10" w:rsidRDefault="00A04A80">
      <w:pPr>
        <w:pStyle w:val="a8"/>
        <w:ind w:firstLine="709"/>
        <w:rPr>
          <w:sz w:val="24"/>
          <w:szCs w:val="24"/>
        </w:rPr>
      </w:pPr>
    </w:p>
    <w:p w:rsidR="00A04A80" w:rsidRPr="00BB3D10" w:rsidRDefault="006818FD" w:rsidP="006818FD">
      <w:pPr>
        <w:pStyle w:val="a8"/>
        <w:tabs>
          <w:tab w:val="left" w:pos="1069"/>
        </w:tabs>
        <w:suppressAutoHyphens w:val="0"/>
        <w:ind w:left="360" w:firstLine="0"/>
        <w:rPr>
          <w:sz w:val="24"/>
          <w:szCs w:val="24"/>
        </w:rPr>
      </w:pPr>
      <w:r w:rsidRPr="00BB3D10">
        <w:rPr>
          <w:sz w:val="24"/>
          <w:szCs w:val="24"/>
        </w:rPr>
        <w:t xml:space="preserve">        </w:t>
      </w:r>
      <w:r w:rsidR="006E4557" w:rsidRPr="00BB3D10">
        <w:rPr>
          <w:sz w:val="24"/>
          <w:szCs w:val="24"/>
        </w:rPr>
        <w:t xml:space="preserve">   </w:t>
      </w:r>
      <w:r w:rsidRPr="00BB3D10">
        <w:rPr>
          <w:sz w:val="24"/>
          <w:szCs w:val="24"/>
        </w:rPr>
        <w:t xml:space="preserve">2.13.1. </w:t>
      </w:r>
      <w:r w:rsidR="00A04A80" w:rsidRPr="00BB3D10">
        <w:rPr>
          <w:sz w:val="24"/>
          <w:szCs w:val="24"/>
        </w:rPr>
        <w:t>Количество взаимодействий заявителя с должностными лицами при предоставлении муниципальной услуги и их продолжительность – не более 2 раз продолжительностью не более 15 минут.</w:t>
      </w:r>
    </w:p>
    <w:p w:rsidR="00A04A80" w:rsidRPr="00BB3D10" w:rsidRDefault="006818FD" w:rsidP="006818FD">
      <w:pPr>
        <w:pStyle w:val="a8"/>
        <w:tabs>
          <w:tab w:val="left" w:pos="1069"/>
        </w:tabs>
        <w:suppressAutoHyphens w:val="0"/>
        <w:ind w:left="360" w:firstLine="0"/>
        <w:rPr>
          <w:sz w:val="24"/>
          <w:szCs w:val="24"/>
        </w:rPr>
      </w:pPr>
      <w:r w:rsidRPr="00BB3D10">
        <w:rPr>
          <w:sz w:val="24"/>
          <w:szCs w:val="24"/>
        </w:rPr>
        <w:t xml:space="preserve">       </w:t>
      </w:r>
      <w:r w:rsidR="006E4557" w:rsidRPr="00BB3D10">
        <w:rPr>
          <w:sz w:val="24"/>
          <w:szCs w:val="24"/>
        </w:rPr>
        <w:t xml:space="preserve">   </w:t>
      </w:r>
      <w:r w:rsidRPr="00BB3D10">
        <w:rPr>
          <w:sz w:val="24"/>
          <w:szCs w:val="24"/>
        </w:rPr>
        <w:t xml:space="preserve"> 2.13.2. </w:t>
      </w:r>
      <w:r w:rsidR="00A04A80" w:rsidRPr="00BB3D10">
        <w:rPr>
          <w:sz w:val="24"/>
          <w:szCs w:val="24"/>
        </w:rPr>
        <w:t>Заявителю предоставляется информация о ходе предоставления муниципальной услуги, в том числе с использованием Федеральной государственной информационной системы «Единый портал государственных и муниципальных услуг (функций)». Информирование о предоставлении муниципальной услуги осуществляется при использовании раздела «Личный кабинет», информационная система отправляет статусы услуги, а также решения о предоставлении либо об отказе в предоставлении муниципальной услуги в виде электронного образа документа, подписанного уполномоченным лицом с использованием электронной подписи.</w:t>
      </w:r>
    </w:p>
    <w:p w:rsidR="00A04A80" w:rsidRPr="00BB3D10" w:rsidRDefault="006818FD" w:rsidP="006818FD">
      <w:pPr>
        <w:pStyle w:val="a8"/>
        <w:tabs>
          <w:tab w:val="left" w:pos="1069"/>
        </w:tabs>
        <w:suppressAutoHyphens w:val="0"/>
        <w:ind w:left="360" w:firstLine="0"/>
        <w:rPr>
          <w:sz w:val="24"/>
          <w:szCs w:val="24"/>
        </w:rPr>
      </w:pPr>
      <w:r w:rsidRPr="00BB3D10">
        <w:rPr>
          <w:sz w:val="24"/>
          <w:szCs w:val="24"/>
        </w:rPr>
        <w:t xml:space="preserve">        </w:t>
      </w:r>
      <w:r w:rsidR="006E4557" w:rsidRPr="00BB3D10">
        <w:rPr>
          <w:sz w:val="24"/>
          <w:szCs w:val="24"/>
        </w:rPr>
        <w:t xml:space="preserve">  </w:t>
      </w:r>
      <w:r w:rsidRPr="00BB3D10">
        <w:rPr>
          <w:sz w:val="24"/>
          <w:szCs w:val="24"/>
        </w:rPr>
        <w:t xml:space="preserve"> 2.13.3. </w:t>
      </w:r>
      <w:r w:rsidR="00A04A80" w:rsidRPr="00BB3D10">
        <w:rPr>
          <w:sz w:val="24"/>
          <w:szCs w:val="24"/>
        </w:rPr>
        <w:t>Предоставление муниципальной услуги может осуществляться в электронном виде с использованием федеральной государственной информационной системы «Единый портал государственных и муниципальных услуг (функций) путем запуска услуги в разделе «Личный кабинет».</w:t>
      </w:r>
    </w:p>
    <w:p w:rsidR="00A04A80" w:rsidRPr="00BB3D10" w:rsidRDefault="006818FD" w:rsidP="006818FD">
      <w:pPr>
        <w:pStyle w:val="a8"/>
        <w:tabs>
          <w:tab w:val="left" w:pos="1069"/>
        </w:tabs>
        <w:suppressAutoHyphens w:val="0"/>
        <w:ind w:left="360" w:firstLine="0"/>
        <w:rPr>
          <w:sz w:val="24"/>
          <w:szCs w:val="24"/>
        </w:rPr>
      </w:pPr>
      <w:r w:rsidRPr="00BB3D10">
        <w:rPr>
          <w:sz w:val="24"/>
          <w:szCs w:val="24"/>
        </w:rPr>
        <w:t xml:space="preserve">           2.13.4. </w:t>
      </w:r>
      <w:r w:rsidR="00A04A80" w:rsidRPr="00BB3D10">
        <w:rPr>
          <w:sz w:val="24"/>
          <w:szCs w:val="24"/>
        </w:rPr>
        <w:t>Получение заявителем результата предоставления муниципальной услуги в электронной форме, заверенной электронной подписью уполномоченного должностного лица, не лишает заявителя права получить указанный результат в форме документа на бумажном носителе.</w:t>
      </w:r>
    </w:p>
    <w:p w:rsidR="00A04A80" w:rsidRPr="00BB3D10" w:rsidRDefault="00A04A80">
      <w:pPr>
        <w:pStyle w:val="a8"/>
        <w:ind w:firstLine="709"/>
        <w:rPr>
          <w:sz w:val="24"/>
          <w:szCs w:val="24"/>
        </w:rPr>
      </w:pPr>
    </w:p>
    <w:p w:rsidR="00A04A80" w:rsidRPr="00BB3D10" w:rsidRDefault="00A04A80" w:rsidP="00BB3D10">
      <w:pPr>
        <w:pStyle w:val="1"/>
        <w:tabs>
          <w:tab w:val="left" w:pos="709"/>
        </w:tabs>
        <w:spacing w:before="0" w:after="0"/>
        <w:ind w:left="709"/>
        <w:jc w:val="center"/>
        <w:rPr>
          <w:b w:val="0"/>
          <w:bCs w:val="0"/>
          <w:sz w:val="24"/>
          <w:szCs w:val="24"/>
        </w:rPr>
      </w:pPr>
      <w:r w:rsidRPr="00BB3D10">
        <w:rPr>
          <w:b w:val="0"/>
          <w:bCs w:val="0"/>
          <w:sz w:val="24"/>
          <w:szCs w:val="24"/>
        </w:rPr>
        <w:t>Глава 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A04A80" w:rsidRPr="00BB3D10" w:rsidRDefault="00707530">
      <w:pPr>
        <w:widowControl w:val="0"/>
        <w:autoSpaceDE w:val="0"/>
        <w:ind w:firstLine="709"/>
        <w:jc w:val="both"/>
        <w:rPr>
          <w:rFonts w:ascii="Arial" w:hAnsi="Arial" w:cs="Arial"/>
        </w:rPr>
      </w:pPr>
      <w:r w:rsidRPr="00BB3D10">
        <w:rPr>
          <w:rFonts w:ascii="Arial" w:hAnsi="Arial" w:cs="Arial"/>
          <w:bCs/>
        </w:rPr>
        <w:t xml:space="preserve">               3.1. Последовательность административных процедур</w:t>
      </w:r>
    </w:p>
    <w:p w:rsidR="00A04A80" w:rsidRPr="00BB3D10" w:rsidRDefault="00707530" w:rsidP="00707530">
      <w:pPr>
        <w:pStyle w:val="a8"/>
        <w:tabs>
          <w:tab w:val="left" w:pos="1069"/>
        </w:tabs>
        <w:suppressAutoHyphens w:val="0"/>
        <w:ind w:firstLine="0"/>
        <w:rPr>
          <w:sz w:val="24"/>
          <w:szCs w:val="24"/>
        </w:rPr>
      </w:pPr>
      <w:r w:rsidRPr="00BB3D10">
        <w:rPr>
          <w:sz w:val="24"/>
          <w:szCs w:val="24"/>
        </w:rPr>
        <w:t xml:space="preserve">            3.1.1. </w:t>
      </w:r>
      <w:r w:rsidR="00A04A80" w:rsidRPr="00BB3D10">
        <w:rPr>
          <w:sz w:val="24"/>
          <w:szCs w:val="24"/>
        </w:rPr>
        <w:t>Предоставление муниципальной услуги включает в себя следующие этапы и административные процедуры:</w:t>
      </w:r>
    </w:p>
    <w:p w:rsidR="00A04A80" w:rsidRPr="00BB3D10" w:rsidRDefault="00A04A80">
      <w:pPr>
        <w:tabs>
          <w:tab w:val="left" w:pos="0"/>
        </w:tabs>
        <w:ind w:firstLine="720"/>
        <w:jc w:val="both"/>
        <w:rPr>
          <w:rFonts w:ascii="Arial" w:hAnsi="Arial" w:cs="Arial"/>
        </w:rPr>
      </w:pPr>
      <w:r w:rsidRPr="00BB3D10">
        <w:rPr>
          <w:rFonts w:ascii="Arial" w:hAnsi="Arial" w:cs="Arial"/>
        </w:rPr>
        <w:t>а) Прием и регистрация запроса и документов заявителя.</w:t>
      </w:r>
    </w:p>
    <w:p w:rsidR="00A04A80" w:rsidRPr="00BB3D10" w:rsidRDefault="00A04A80">
      <w:pPr>
        <w:tabs>
          <w:tab w:val="left" w:pos="0"/>
        </w:tabs>
        <w:ind w:firstLine="720"/>
        <w:jc w:val="both"/>
        <w:rPr>
          <w:rFonts w:ascii="Arial" w:hAnsi="Arial" w:cs="Arial"/>
        </w:rPr>
      </w:pPr>
      <w:r w:rsidRPr="00BB3D10">
        <w:rPr>
          <w:rFonts w:ascii="Arial" w:hAnsi="Arial" w:cs="Arial"/>
        </w:rPr>
        <w:t>б) Экспертиза документов, необходимых для предоставления муниципальной услуги.</w:t>
      </w:r>
    </w:p>
    <w:p w:rsidR="00A04A80" w:rsidRPr="00BB3D10" w:rsidRDefault="00A04A80">
      <w:pPr>
        <w:tabs>
          <w:tab w:val="left" w:pos="0"/>
        </w:tabs>
        <w:ind w:firstLine="720"/>
        <w:jc w:val="both"/>
        <w:rPr>
          <w:rFonts w:ascii="Arial" w:hAnsi="Arial" w:cs="Arial"/>
          <w:color w:val="000000"/>
        </w:rPr>
      </w:pPr>
      <w:r w:rsidRPr="00BB3D10">
        <w:rPr>
          <w:rFonts w:ascii="Arial" w:hAnsi="Arial" w:cs="Arial"/>
        </w:rPr>
        <w:t xml:space="preserve">в) Принятие решения </w:t>
      </w:r>
      <w:r w:rsidRPr="00BB3D10">
        <w:rPr>
          <w:rFonts w:ascii="Arial" w:hAnsi="Arial" w:cs="Arial"/>
          <w:color w:val="000000"/>
        </w:rPr>
        <w:t>о предоставлении муниципальной услуги или об отказе в предоставлении муниципальной услуги;</w:t>
      </w:r>
    </w:p>
    <w:p w:rsidR="00A04A80" w:rsidRPr="00BB3D10" w:rsidRDefault="00A04A80">
      <w:pPr>
        <w:tabs>
          <w:tab w:val="left" w:pos="0"/>
        </w:tabs>
        <w:ind w:firstLine="720"/>
        <w:jc w:val="both"/>
        <w:rPr>
          <w:rFonts w:ascii="Arial" w:hAnsi="Arial" w:cs="Arial"/>
        </w:rPr>
      </w:pPr>
      <w:r w:rsidRPr="00BB3D10">
        <w:rPr>
          <w:rFonts w:ascii="Arial" w:hAnsi="Arial" w:cs="Arial"/>
        </w:rPr>
        <w:t>г) Выдача результата предоставления муниципальной услуги заявителю.</w:t>
      </w:r>
    </w:p>
    <w:p w:rsidR="00A04A80" w:rsidRPr="00BB3D10" w:rsidRDefault="00A04A80">
      <w:pPr>
        <w:tabs>
          <w:tab w:val="left" w:pos="0"/>
        </w:tabs>
        <w:ind w:firstLine="720"/>
        <w:jc w:val="both"/>
        <w:rPr>
          <w:rFonts w:ascii="Arial" w:hAnsi="Arial" w:cs="Arial"/>
        </w:rPr>
      </w:pPr>
      <w:r w:rsidRPr="00BB3D10">
        <w:rPr>
          <w:rFonts w:ascii="Arial" w:hAnsi="Arial" w:cs="Arial"/>
        </w:rPr>
        <w:t>Блок – схема описания административного процесса предоставления муниципальной услуги представлена в приложении № 2 к настоящему административному регламенту.</w:t>
      </w:r>
    </w:p>
    <w:p w:rsidR="00A04A80" w:rsidRPr="00BB3D10" w:rsidRDefault="00A04A80">
      <w:pPr>
        <w:tabs>
          <w:tab w:val="left" w:pos="0"/>
        </w:tabs>
        <w:ind w:firstLine="720"/>
        <w:jc w:val="both"/>
        <w:rPr>
          <w:rFonts w:ascii="Arial" w:hAnsi="Arial" w:cs="Arial"/>
        </w:rPr>
      </w:pPr>
      <w:r w:rsidRPr="00BB3D10">
        <w:rPr>
          <w:rFonts w:ascii="Arial" w:hAnsi="Arial" w:cs="Arial"/>
        </w:rPr>
        <w:lastRenderedPageBreak/>
        <w:t>3</w:t>
      </w:r>
      <w:r w:rsidR="00707530" w:rsidRPr="00BB3D10">
        <w:rPr>
          <w:rFonts w:ascii="Arial" w:hAnsi="Arial" w:cs="Arial"/>
        </w:rPr>
        <w:t>.1.2.</w:t>
      </w:r>
      <w:r w:rsidRPr="00BB3D10">
        <w:rPr>
          <w:rFonts w:ascii="Arial" w:hAnsi="Arial" w:cs="Arial"/>
        </w:rPr>
        <w:t xml:space="preserve"> Информация и обеспечение доступа к сведениям о муниципальной услуге доступно через федеральную государственную информационную систему «Единый портал государственных и муниципальных услуг (функций)».</w:t>
      </w:r>
    </w:p>
    <w:p w:rsidR="00A04A80" w:rsidRPr="00BB3D10" w:rsidRDefault="00A04A80">
      <w:pPr>
        <w:tabs>
          <w:tab w:val="left" w:pos="0"/>
        </w:tabs>
        <w:ind w:firstLine="720"/>
        <w:jc w:val="both"/>
        <w:rPr>
          <w:rFonts w:ascii="Arial" w:hAnsi="Arial" w:cs="Arial"/>
        </w:rPr>
      </w:pPr>
      <w:r w:rsidRPr="00BB3D10">
        <w:rPr>
          <w:rFonts w:ascii="Arial" w:hAnsi="Arial" w:cs="Arial"/>
        </w:rPr>
        <w:t>3</w:t>
      </w:r>
      <w:r w:rsidR="00707530" w:rsidRPr="00BB3D10">
        <w:rPr>
          <w:rFonts w:ascii="Arial" w:hAnsi="Arial" w:cs="Arial"/>
        </w:rPr>
        <w:t>.1.3.</w:t>
      </w:r>
      <w:r w:rsidRPr="00BB3D10">
        <w:rPr>
          <w:rFonts w:ascii="Arial" w:hAnsi="Arial" w:cs="Arial"/>
        </w:rPr>
        <w:t xml:space="preserve"> В случае возможности получения муниципальной услуги в электронной форме запрос представляется заявителем по электронным каналам связи посредством федеральной государственной информационной системы «Единый портал государственных и муниципальных услуг (функций)» путем запуска услуги в разделе «Личный кабинет».</w:t>
      </w:r>
    </w:p>
    <w:p w:rsidR="00A04A80" w:rsidRPr="00BB3D10" w:rsidRDefault="00A04A80">
      <w:pPr>
        <w:tabs>
          <w:tab w:val="left" w:pos="0"/>
        </w:tabs>
        <w:ind w:firstLine="720"/>
        <w:jc w:val="both"/>
        <w:rPr>
          <w:rFonts w:ascii="Arial" w:hAnsi="Arial" w:cs="Arial"/>
        </w:rPr>
      </w:pPr>
      <w:r w:rsidRPr="00BB3D10">
        <w:rPr>
          <w:rFonts w:ascii="Arial" w:hAnsi="Arial" w:cs="Arial"/>
        </w:rPr>
        <w:t>3</w:t>
      </w:r>
      <w:r w:rsidR="00707530" w:rsidRPr="00BB3D10">
        <w:rPr>
          <w:rFonts w:ascii="Arial" w:hAnsi="Arial" w:cs="Arial"/>
        </w:rPr>
        <w:t>.1.4.</w:t>
      </w:r>
      <w:r w:rsidRPr="00BB3D10">
        <w:rPr>
          <w:rFonts w:ascii="Arial" w:hAnsi="Arial" w:cs="Arial"/>
        </w:rPr>
        <w:t xml:space="preserve"> Информирование о ходе предоставления муниципальной услуги осуществляется при использовании раздела «Личный кабинет» федеральной государственной информационной системы «Единый портал государственных и муниципальных услуг (функций)». В ходе предоставления муниципальной услуги информационная система отправляет статусы услуги, а также решения о предоставлении либо в отказе в предоставлении муниципальной услуги в виде электронного образа документа, подписанного уполномоченным лицом с использованием электронной подписи.  </w:t>
      </w:r>
    </w:p>
    <w:p w:rsidR="00A04A80" w:rsidRPr="00BB3D10" w:rsidRDefault="00A04A80">
      <w:pPr>
        <w:pStyle w:val="a8"/>
        <w:ind w:left="567" w:firstLine="709"/>
        <w:rPr>
          <w:sz w:val="24"/>
          <w:szCs w:val="24"/>
        </w:rPr>
      </w:pPr>
    </w:p>
    <w:p w:rsidR="00A04A80" w:rsidRPr="00BB3D10" w:rsidRDefault="00707530">
      <w:pPr>
        <w:ind w:firstLine="709"/>
        <w:jc w:val="center"/>
        <w:rPr>
          <w:rFonts w:ascii="Arial" w:hAnsi="Arial" w:cs="Arial"/>
        </w:rPr>
      </w:pPr>
      <w:r w:rsidRPr="00BB3D10">
        <w:rPr>
          <w:rFonts w:ascii="Arial" w:hAnsi="Arial" w:cs="Arial"/>
        </w:rPr>
        <w:t xml:space="preserve">3.2. </w:t>
      </w:r>
      <w:r w:rsidR="00A04A80" w:rsidRPr="00BB3D10">
        <w:rPr>
          <w:rFonts w:ascii="Arial" w:hAnsi="Arial" w:cs="Arial"/>
        </w:rPr>
        <w:t>Прием и регистрация запроса и документов (сведений)</w:t>
      </w:r>
    </w:p>
    <w:p w:rsidR="00A04A80" w:rsidRPr="00BB3D10" w:rsidRDefault="00A04A80">
      <w:pPr>
        <w:ind w:firstLine="709"/>
        <w:jc w:val="both"/>
        <w:rPr>
          <w:rFonts w:ascii="Arial" w:hAnsi="Arial" w:cs="Arial"/>
        </w:rPr>
      </w:pPr>
    </w:p>
    <w:p w:rsidR="00A04A80" w:rsidRPr="00BB3D10" w:rsidRDefault="00707530" w:rsidP="00707530">
      <w:pPr>
        <w:pStyle w:val="a7"/>
        <w:tabs>
          <w:tab w:val="left" w:pos="1080"/>
        </w:tabs>
        <w:suppressAutoHyphens w:val="0"/>
        <w:spacing w:before="0" w:after="0"/>
        <w:jc w:val="both"/>
        <w:rPr>
          <w:rFonts w:ascii="Arial" w:hAnsi="Arial" w:cs="Arial"/>
        </w:rPr>
      </w:pPr>
      <w:r w:rsidRPr="00BB3D10">
        <w:rPr>
          <w:rFonts w:ascii="Arial" w:hAnsi="Arial" w:cs="Arial"/>
        </w:rPr>
        <w:t xml:space="preserve">            3.2.1.</w:t>
      </w:r>
      <w:r w:rsidR="00A04A80" w:rsidRPr="00BB3D10">
        <w:rPr>
          <w:rFonts w:ascii="Arial" w:hAnsi="Arial" w:cs="Arial"/>
        </w:rPr>
        <w:t>Основанием для начала процедуры приема и регистрации запроса и документов, необходимых для предоставления муниципальной услуги,  является обращение заявителя в ОМС посредством:</w:t>
      </w:r>
    </w:p>
    <w:p w:rsidR="00A04A80" w:rsidRPr="00BB3D10" w:rsidRDefault="00A04A80">
      <w:pPr>
        <w:pStyle w:val="a7"/>
        <w:suppressAutoHyphens w:val="0"/>
        <w:spacing w:before="0" w:after="0"/>
        <w:ind w:firstLine="720"/>
        <w:jc w:val="both"/>
        <w:rPr>
          <w:rFonts w:ascii="Arial" w:hAnsi="Arial" w:cs="Arial"/>
        </w:rPr>
      </w:pPr>
      <w:r w:rsidRPr="00BB3D10">
        <w:rPr>
          <w:rFonts w:ascii="Arial" w:hAnsi="Arial" w:cs="Arial"/>
        </w:rPr>
        <w:t>- личного обращения заявителя с заявлением и документами, необходимыми для предоставления муниципальной услуги;</w:t>
      </w:r>
    </w:p>
    <w:p w:rsidR="00A04A80" w:rsidRPr="00BB3D10" w:rsidRDefault="00A04A80">
      <w:pPr>
        <w:pStyle w:val="a7"/>
        <w:suppressAutoHyphens w:val="0"/>
        <w:spacing w:before="0" w:after="0"/>
        <w:ind w:firstLine="708"/>
        <w:jc w:val="both"/>
        <w:rPr>
          <w:rFonts w:ascii="Arial" w:hAnsi="Arial" w:cs="Arial"/>
        </w:rPr>
      </w:pPr>
      <w:r w:rsidRPr="00BB3D10">
        <w:rPr>
          <w:rFonts w:ascii="Arial" w:hAnsi="Arial" w:cs="Arial"/>
        </w:rPr>
        <w:t>- почтового отправления заявления и документов, необходимых для предоставления муниципальной услуги;</w:t>
      </w:r>
    </w:p>
    <w:p w:rsidR="00A04A80" w:rsidRPr="00BB3D10" w:rsidRDefault="00A04A80">
      <w:pPr>
        <w:pStyle w:val="a7"/>
        <w:suppressAutoHyphens w:val="0"/>
        <w:spacing w:before="0" w:after="0"/>
        <w:ind w:firstLine="708"/>
        <w:jc w:val="both"/>
        <w:rPr>
          <w:rFonts w:ascii="Arial" w:hAnsi="Arial" w:cs="Arial"/>
        </w:rPr>
      </w:pPr>
      <w:r w:rsidRPr="00BB3D10">
        <w:rPr>
          <w:rFonts w:ascii="Arial" w:hAnsi="Arial" w:cs="Arial"/>
        </w:rPr>
        <w:t>- направления заявления и документов по информационно – телекоммуникационным сетям общего доступа, включая Единый портал государственных и муниципальных услуг (функций) в виде электронных документов, подписанных электронной подписью.</w:t>
      </w:r>
    </w:p>
    <w:p w:rsidR="00A04A80" w:rsidRPr="00BB3D10" w:rsidRDefault="00707530" w:rsidP="00707530">
      <w:pPr>
        <w:pStyle w:val="a8"/>
        <w:tabs>
          <w:tab w:val="left" w:pos="1069"/>
        </w:tabs>
        <w:suppressAutoHyphens w:val="0"/>
        <w:ind w:firstLine="0"/>
        <w:rPr>
          <w:sz w:val="24"/>
          <w:szCs w:val="24"/>
        </w:rPr>
      </w:pPr>
      <w:r w:rsidRPr="00BB3D10">
        <w:rPr>
          <w:sz w:val="24"/>
          <w:szCs w:val="24"/>
        </w:rPr>
        <w:t xml:space="preserve">           3.2.2. </w:t>
      </w:r>
      <w:r w:rsidR="00A04A80" w:rsidRPr="00BB3D10">
        <w:rPr>
          <w:sz w:val="24"/>
          <w:szCs w:val="24"/>
        </w:rPr>
        <w:t>При получении запроса со всеми документами по почте специалист, ответственный за делопроизводство, регистрирует поступление запроса и предоставленных документов в соответствии с установленными в ОМС правилами делопроизводства и передает их специалисту, ответственному за прием и регистрацию запроса и документов (сведений) (далее – специалист, ответственный за прием документов).</w:t>
      </w:r>
    </w:p>
    <w:p w:rsidR="00A04A80" w:rsidRPr="00BB3D10" w:rsidRDefault="00707530" w:rsidP="00707530">
      <w:pPr>
        <w:pStyle w:val="a8"/>
        <w:tabs>
          <w:tab w:val="left" w:pos="1069"/>
        </w:tabs>
        <w:suppressAutoHyphens w:val="0"/>
        <w:ind w:firstLine="0"/>
        <w:rPr>
          <w:sz w:val="24"/>
          <w:szCs w:val="24"/>
        </w:rPr>
      </w:pPr>
      <w:r w:rsidRPr="00BB3D10">
        <w:rPr>
          <w:sz w:val="24"/>
          <w:szCs w:val="24"/>
        </w:rPr>
        <w:t xml:space="preserve">            3.2.3. </w:t>
      </w:r>
      <w:r w:rsidR="00A04A80" w:rsidRPr="00BB3D10">
        <w:rPr>
          <w:sz w:val="24"/>
          <w:szCs w:val="24"/>
        </w:rPr>
        <w:t>Специалист, ответственный за прием документов устанавливает предмет обращения, а при личном обращении - устанавливает личность заявителя путем проверки документа, удостоверяющего личность.</w:t>
      </w:r>
    </w:p>
    <w:p w:rsidR="00A04A80" w:rsidRPr="00BB3D10" w:rsidRDefault="00707530" w:rsidP="00707530">
      <w:pPr>
        <w:pStyle w:val="a8"/>
        <w:tabs>
          <w:tab w:val="left" w:pos="1069"/>
        </w:tabs>
        <w:suppressAutoHyphens w:val="0"/>
        <w:ind w:firstLine="0"/>
        <w:rPr>
          <w:sz w:val="24"/>
          <w:szCs w:val="24"/>
        </w:rPr>
      </w:pPr>
      <w:r w:rsidRPr="00BB3D10">
        <w:rPr>
          <w:sz w:val="24"/>
          <w:szCs w:val="24"/>
        </w:rPr>
        <w:t xml:space="preserve">            3.2.4. </w:t>
      </w:r>
      <w:r w:rsidR="00A04A80" w:rsidRPr="00BB3D10">
        <w:rPr>
          <w:sz w:val="24"/>
          <w:szCs w:val="24"/>
        </w:rPr>
        <w:t>Специалист, ответственный за прием документов, проверяет соответствие представленных документов требов</w:t>
      </w:r>
      <w:r w:rsidRPr="00BB3D10">
        <w:rPr>
          <w:sz w:val="24"/>
          <w:szCs w:val="24"/>
        </w:rPr>
        <w:t>аниям, установленным пунктами 2.6.1., 2.6.2.</w:t>
      </w:r>
      <w:r w:rsidR="00A04A80" w:rsidRPr="00BB3D10">
        <w:rPr>
          <w:sz w:val="24"/>
          <w:szCs w:val="24"/>
        </w:rPr>
        <w:t xml:space="preserve"> настоящего административного регламента.</w:t>
      </w:r>
    </w:p>
    <w:p w:rsidR="00A04A80" w:rsidRPr="00BB3D10" w:rsidRDefault="00707530" w:rsidP="00707530">
      <w:pPr>
        <w:pStyle w:val="a8"/>
        <w:tabs>
          <w:tab w:val="left" w:pos="1069"/>
        </w:tabs>
        <w:suppressAutoHyphens w:val="0"/>
        <w:ind w:firstLine="0"/>
        <w:rPr>
          <w:sz w:val="24"/>
          <w:szCs w:val="24"/>
        </w:rPr>
      </w:pPr>
      <w:r w:rsidRPr="00BB3D10">
        <w:rPr>
          <w:sz w:val="24"/>
          <w:szCs w:val="24"/>
        </w:rPr>
        <w:t xml:space="preserve">            3.2.5. </w:t>
      </w:r>
      <w:r w:rsidR="00A04A80" w:rsidRPr="00BB3D10">
        <w:rPr>
          <w:sz w:val="24"/>
          <w:szCs w:val="24"/>
        </w:rPr>
        <w:t>В случае наличия всех необходимых документов и соответствия их требованиям настоящего административного регламента, специалист, ответственный за прием документов:</w:t>
      </w:r>
    </w:p>
    <w:p w:rsidR="00A04A80" w:rsidRPr="00BB3D10" w:rsidRDefault="00A04A80">
      <w:pPr>
        <w:tabs>
          <w:tab w:val="left" w:pos="0"/>
        </w:tabs>
        <w:ind w:left="1647" w:hanging="927"/>
        <w:jc w:val="both"/>
        <w:rPr>
          <w:rFonts w:ascii="Arial" w:hAnsi="Arial" w:cs="Arial"/>
        </w:rPr>
      </w:pPr>
      <w:r w:rsidRPr="00BB3D10">
        <w:rPr>
          <w:rFonts w:ascii="Arial" w:hAnsi="Arial" w:cs="Arial"/>
        </w:rPr>
        <w:t>а) в случае личного обращения:</w:t>
      </w:r>
    </w:p>
    <w:p w:rsidR="00A04A80" w:rsidRPr="00BB3D10" w:rsidRDefault="00A04A80">
      <w:pPr>
        <w:ind w:firstLine="709"/>
        <w:jc w:val="both"/>
        <w:rPr>
          <w:rFonts w:ascii="Arial" w:hAnsi="Arial" w:cs="Arial"/>
        </w:rPr>
      </w:pPr>
      <w:r w:rsidRPr="00BB3D10">
        <w:rPr>
          <w:rFonts w:ascii="Arial" w:hAnsi="Arial" w:cs="Arial"/>
        </w:rPr>
        <w:t>- если представлены копии необходимых документов: сверяет представленные экземпляры оригиналов и копий документов, делает на них надпись об их соответствии подлинным экземплярам, заверяет своей подписью с указанием фамилии, имени и отчества (при наличии);</w:t>
      </w:r>
    </w:p>
    <w:p w:rsidR="00A04A80" w:rsidRPr="00BB3D10" w:rsidRDefault="00A04A80">
      <w:pPr>
        <w:ind w:firstLine="709"/>
        <w:jc w:val="both"/>
        <w:rPr>
          <w:rFonts w:ascii="Arial" w:hAnsi="Arial" w:cs="Arial"/>
        </w:rPr>
      </w:pPr>
      <w:r w:rsidRPr="00BB3D10">
        <w:rPr>
          <w:rFonts w:ascii="Arial" w:hAnsi="Arial" w:cs="Arial"/>
        </w:rPr>
        <w:t>- при отсутствии у заявителя заполненного запроса или неправильном его заполнении, заполняет самостоятельно (с последующим представлением на подпись заявителю) или помогает заявителю собственноручно заполнить запрос;</w:t>
      </w:r>
    </w:p>
    <w:p w:rsidR="00A04A80" w:rsidRPr="00BB3D10" w:rsidRDefault="00A04A80">
      <w:pPr>
        <w:ind w:firstLine="709"/>
        <w:jc w:val="both"/>
        <w:rPr>
          <w:rFonts w:ascii="Arial" w:hAnsi="Arial" w:cs="Arial"/>
        </w:rPr>
      </w:pPr>
      <w:r w:rsidRPr="00BB3D10">
        <w:rPr>
          <w:rFonts w:ascii="Arial" w:hAnsi="Arial" w:cs="Arial"/>
        </w:rPr>
        <w:lastRenderedPageBreak/>
        <w:t>- вносит запись о приеме запроса в соответствующий журнал регистрации (книгу учета запросов), в автоматизированную информационную систему (далее – АИС) (при наличии соответствующего программного обеспечения, необходимого для автоматизации процедуры предоставления муниципальной услуги);</w:t>
      </w:r>
    </w:p>
    <w:p w:rsidR="00A04A80" w:rsidRPr="00BB3D10" w:rsidRDefault="00A04A80">
      <w:pPr>
        <w:ind w:firstLine="709"/>
        <w:jc w:val="both"/>
        <w:rPr>
          <w:rFonts w:ascii="Arial" w:hAnsi="Arial" w:cs="Arial"/>
        </w:rPr>
      </w:pPr>
      <w:r w:rsidRPr="00BB3D10">
        <w:rPr>
          <w:rFonts w:ascii="Arial" w:hAnsi="Arial" w:cs="Arial"/>
        </w:rPr>
        <w:t>- при отсутствии данных в АИС сканирует запрос и документы и/или их копии, предоставленные заявителем, заносит электронные образы документов в учетную карточку обращения электронного журнала регистрации обращений (при наличии технических возможностей);</w:t>
      </w:r>
    </w:p>
    <w:p w:rsidR="00A04A80" w:rsidRPr="00BB3D10" w:rsidRDefault="00A04A80">
      <w:pPr>
        <w:ind w:firstLine="709"/>
        <w:jc w:val="both"/>
        <w:rPr>
          <w:rFonts w:ascii="Arial" w:hAnsi="Arial" w:cs="Arial"/>
        </w:rPr>
      </w:pPr>
      <w:r w:rsidRPr="00BB3D10">
        <w:rPr>
          <w:rFonts w:ascii="Arial" w:hAnsi="Arial" w:cs="Arial"/>
        </w:rPr>
        <w:t xml:space="preserve">- оформляет в двух экземплярах расписку в получении документов от заявителя с указанием их перечня, ставит штамп с указанием даты и номера регистрации запроса, и заверяет личной подписью каждый экземпляр расписки; </w:t>
      </w:r>
    </w:p>
    <w:p w:rsidR="00A04A80" w:rsidRPr="00BB3D10" w:rsidRDefault="00A04A80">
      <w:pPr>
        <w:ind w:firstLine="709"/>
        <w:jc w:val="both"/>
        <w:rPr>
          <w:rFonts w:ascii="Arial" w:hAnsi="Arial" w:cs="Arial"/>
        </w:rPr>
      </w:pPr>
      <w:r w:rsidRPr="00BB3D10">
        <w:rPr>
          <w:rFonts w:ascii="Arial" w:hAnsi="Arial" w:cs="Arial"/>
        </w:rPr>
        <w:t>- передает заявителю на подпись оба экземпляра  расписки в получении документов, первый экземпляр расписки в получении документов оставляет у заявителя, второй экземпляр расписки приобщает к пакету представленных документов;</w:t>
      </w:r>
    </w:p>
    <w:p w:rsidR="00A04A80" w:rsidRPr="00BB3D10" w:rsidRDefault="00A04A80">
      <w:pPr>
        <w:ind w:firstLine="709"/>
        <w:jc w:val="both"/>
        <w:rPr>
          <w:rFonts w:ascii="Arial" w:hAnsi="Arial" w:cs="Arial"/>
        </w:rPr>
      </w:pPr>
      <w:r w:rsidRPr="00BB3D10">
        <w:rPr>
          <w:rFonts w:ascii="Arial" w:hAnsi="Arial" w:cs="Arial"/>
        </w:rPr>
        <w:t xml:space="preserve">- информирует заявителя о сроках и способах получения </w:t>
      </w:r>
      <w:r w:rsidRPr="00BB3D10">
        <w:rPr>
          <w:rFonts w:ascii="Arial" w:hAnsi="Arial" w:cs="Arial"/>
          <w:color w:val="000000"/>
        </w:rPr>
        <w:t>муниципальной</w:t>
      </w:r>
      <w:r w:rsidRPr="00BB3D10">
        <w:rPr>
          <w:rFonts w:ascii="Arial" w:hAnsi="Arial" w:cs="Arial"/>
        </w:rPr>
        <w:t xml:space="preserve"> услуги.</w:t>
      </w:r>
    </w:p>
    <w:p w:rsidR="00A04A80" w:rsidRPr="00BB3D10" w:rsidRDefault="00A04A80">
      <w:pPr>
        <w:tabs>
          <w:tab w:val="left" w:pos="0"/>
        </w:tabs>
        <w:ind w:firstLine="720"/>
        <w:jc w:val="both"/>
        <w:rPr>
          <w:rFonts w:ascii="Arial" w:hAnsi="Arial" w:cs="Arial"/>
        </w:rPr>
      </w:pPr>
      <w:r w:rsidRPr="00BB3D10">
        <w:rPr>
          <w:rFonts w:ascii="Arial" w:hAnsi="Arial" w:cs="Arial"/>
        </w:rPr>
        <w:t xml:space="preserve">б) </w:t>
      </w:r>
      <w:r w:rsidRPr="00BB3D10">
        <w:rPr>
          <w:rFonts w:ascii="Arial" w:hAnsi="Arial" w:cs="Arial"/>
          <w:i/>
        </w:rPr>
        <w:t>в случае   поступления документов по почте</w:t>
      </w:r>
      <w:r w:rsidRPr="00BB3D10">
        <w:rPr>
          <w:rFonts w:ascii="Arial" w:hAnsi="Arial" w:cs="Arial"/>
        </w:rPr>
        <w:t xml:space="preserve"> передает оформленный экземпляр расписки специалисту, ответственному за делопроизводство, для отправки по почте в течение 1 рабочего дня.</w:t>
      </w:r>
    </w:p>
    <w:p w:rsidR="00A04A80" w:rsidRPr="00BB3D10" w:rsidRDefault="00707530" w:rsidP="00707530">
      <w:pPr>
        <w:pStyle w:val="a7"/>
        <w:tabs>
          <w:tab w:val="left" w:pos="1080"/>
        </w:tabs>
        <w:suppressAutoHyphens w:val="0"/>
        <w:spacing w:before="0" w:after="0"/>
        <w:ind w:left="360"/>
        <w:jc w:val="both"/>
        <w:rPr>
          <w:rFonts w:ascii="Arial" w:hAnsi="Arial" w:cs="Arial"/>
        </w:rPr>
      </w:pPr>
      <w:r w:rsidRPr="00BB3D10">
        <w:rPr>
          <w:rFonts w:ascii="Arial" w:hAnsi="Arial" w:cs="Arial"/>
        </w:rPr>
        <w:t xml:space="preserve">      3.2.6. </w:t>
      </w:r>
      <w:r w:rsidR="00A04A80" w:rsidRPr="00BB3D10">
        <w:rPr>
          <w:rFonts w:ascii="Arial" w:hAnsi="Arial" w:cs="Arial"/>
        </w:rPr>
        <w:t>Специалист, ответственный за прием документов:</w:t>
      </w:r>
    </w:p>
    <w:p w:rsidR="00A04A80" w:rsidRPr="00BB3D10" w:rsidRDefault="00A04A80">
      <w:pPr>
        <w:pStyle w:val="a7"/>
        <w:spacing w:before="0" w:after="0"/>
        <w:ind w:firstLine="709"/>
        <w:jc w:val="both"/>
        <w:rPr>
          <w:rFonts w:ascii="Arial" w:hAnsi="Arial" w:cs="Arial"/>
        </w:rPr>
      </w:pPr>
      <w:proofErr w:type="gramStart"/>
      <w:r w:rsidRPr="00BB3D10">
        <w:rPr>
          <w:rFonts w:ascii="Arial" w:hAnsi="Arial" w:cs="Arial"/>
        </w:rPr>
        <w:t>- комплектует запрос и представленные заявителем документы в дело в установленном в ОМС  порядке делопроизводства, в том числе в образе электронных документов (при наличии технических возможностей);</w:t>
      </w:r>
      <w:proofErr w:type="gramEnd"/>
    </w:p>
    <w:p w:rsidR="00A04A80" w:rsidRPr="00BB3D10" w:rsidRDefault="00A04A80">
      <w:pPr>
        <w:pStyle w:val="a7"/>
        <w:spacing w:before="0" w:after="0"/>
        <w:ind w:firstLine="709"/>
        <w:jc w:val="both"/>
        <w:rPr>
          <w:rFonts w:ascii="Arial" w:hAnsi="Arial" w:cs="Arial"/>
        </w:rPr>
      </w:pPr>
      <w:r w:rsidRPr="00BB3D10">
        <w:rPr>
          <w:rFonts w:ascii="Arial" w:hAnsi="Arial" w:cs="Arial"/>
        </w:rPr>
        <w:t>- передает дело заявителя специалисту, ответственному за истребование документов, необходимых для предоставления муниципальной услуги, и находящихся в распоряжении других органов и организаций (далее – специалист, ответственный за истребование документов);</w:t>
      </w:r>
    </w:p>
    <w:p w:rsidR="00A04A80" w:rsidRPr="00BB3D10" w:rsidRDefault="00A04A80">
      <w:pPr>
        <w:pStyle w:val="a7"/>
        <w:spacing w:before="0" w:after="0"/>
        <w:ind w:firstLine="709"/>
        <w:jc w:val="both"/>
        <w:rPr>
          <w:rFonts w:ascii="Arial" w:hAnsi="Arial" w:cs="Arial"/>
        </w:rPr>
      </w:pPr>
      <w:r w:rsidRPr="00BB3D10">
        <w:rPr>
          <w:rFonts w:ascii="Arial" w:hAnsi="Arial" w:cs="Arial"/>
        </w:rPr>
        <w:t>- вносит в АИС сведения о выполнении административной процедуры (при наличии технических возможностей).</w:t>
      </w:r>
    </w:p>
    <w:p w:rsidR="00A04A80" w:rsidRPr="00BB3D10" w:rsidRDefault="00A04A80">
      <w:pPr>
        <w:ind w:firstLine="709"/>
        <w:jc w:val="center"/>
        <w:rPr>
          <w:rFonts w:ascii="Arial" w:hAnsi="Arial" w:cs="Arial"/>
        </w:rPr>
      </w:pPr>
    </w:p>
    <w:p w:rsidR="00A04A80" w:rsidRPr="00BB3D10" w:rsidRDefault="00A04A80">
      <w:pPr>
        <w:ind w:firstLine="709"/>
        <w:jc w:val="center"/>
        <w:rPr>
          <w:rFonts w:ascii="Arial" w:hAnsi="Arial" w:cs="Arial"/>
          <w:i/>
        </w:rPr>
      </w:pPr>
      <w:r w:rsidRPr="00BB3D10">
        <w:rPr>
          <w:rFonts w:ascii="Arial" w:hAnsi="Arial" w:cs="Arial"/>
          <w:i/>
        </w:rPr>
        <w:t>Особенности приема запроса и документов, полученных от заявителя в форме электронного документа</w:t>
      </w:r>
    </w:p>
    <w:p w:rsidR="00A04A80" w:rsidRPr="00BB3D10" w:rsidRDefault="00A04A80">
      <w:pPr>
        <w:ind w:firstLine="709"/>
        <w:jc w:val="center"/>
        <w:rPr>
          <w:rFonts w:ascii="Arial" w:hAnsi="Arial" w:cs="Arial"/>
        </w:rPr>
      </w:pPr>
    </w:p>
    <w:p w:rsidR="00A04A80" w:rsidRPr="00BB3D10" w:rsidRDefault="00707530">
      <w:pPr>
        <w:pStyle w:val="a7"/>
        <w:spacing w:before="0" w:after="0"/>
        <w:ind w:firstLine="720"/>
        <w:jc w:val="both"/>
        <w:rPr>
          <w:rFonts w:ascii="Arial" w:hAnsi="Arial" w:cs="Arial"/>
        </w:rPr>
      </w:pPr>
      <w:r w:rsidRPr="00BB3D10">
        <w:rPr>
          <w:rFonts w:ascii="Arial" w:hAnsi="Arial" w:cs="Arial"/>
          <w:color w:val="000000"/>
        </w:rPr>
        <w:t>3.2.7.</w:t>
      </w:r>
      <w:r w:rsidR="00A04A80" w:rsidRPr="00BB3D10">
        <w:rPr>
          <w:rFonts w:ascii="Arial" w:hAnsi="Arial" w:cs="Arial"/>
          <w:color w:val="000000"/>
        </w:rPr>
        <w:t xml:space="preserve"> </w:t>
      </w:r>
      <w:r w:rsidR="00A04A80" w:rsidRPr="00BB3D10">
        <w:rPr>
          <w:rFonts w:ascii="Arial" w:hAnsi="Arial" w:cs="Arial"/>
        </w:rPr>
        <w:t>При поступлении заявления в электронной форме через федеральную государственную информационную систему «Единый портал государственных и муниципальных услуг (функций)» специалист, ответственный за прием документов, осуществляет прием заявления и документов осуществляется с учетом следующих особенностей:</w:t>
      </w:r>
    </w:p>
    <w:p w:rsidR="00A04A80" w:rsidRPr="00BB3D10" w:rsidRDefault="00A04A80">
      <w:pPr>
        <w:pStyle w:val="a7"/>
        <w:spacing w:before="0" w:after="0"/>
        <w:ind w:firstLine="720"/>
        <w:jc w:val="both"/>
        <w:rPr>
          <w:rFonts w:ascii="Arial" w:hAnsi="Arial" w:cs="Arial"/>
        </w:rPr>
      </w:pPr>
      <w:r w:rsidRPr="00BB3D10">
        <w:rPr>
          <w:rFonts w:ascii="Arial" w:hAnsi="Arial" w:cs="Arial"/>
        </w:rPr>
        <w:t>а) оформляет заявление и электронные образы полученных от заявителя документов на бумажных носителях, заверяет их надписью «копия верна», датой, подписью и печатью ОМС;</w:t>
      </w:r>
    </w:p>
    <w:p w:rsidR="00A04A80" w:rsidRPr="00BB3D10" w:rsidRDefault="00A04A80">
      <w:pPr>
        <w:pStyle w:val="a7"/>
        <w:spacing w:before="0" w:after="0"/>
        <w:ind w:firstLine="720"/>
        <w:jc w:val="both"/>
        <w:rPr>
          <w:rFonts w:ascii="Arial" w:hAnsi="Arial" w:cs="Arial"/>
        </w:rPr>
      </w:pPr>
      <w:r w:rsidRPr="00BB3D10">
        <w:rPr>
          <w:rFonts w:ascii="Arial" w:hAnsi="Arial" w:cs="Arial"/>
        </w:rPr>
        <w:t>б) регистрирует заявление в журнале учета входящей корреспонденции и заносит сведения в АИС. Регистрация заявления, сформированного и отправленного через федеральную государственную информационную систему «Единый портал государственных и муниципальных услуг (функций)» в выходные дни, праздничные дни, после окончания рабочего дня согласно графику работы ОМС, производится в следующий рабочий день;</w:t>
      </w:r>
    </w:p>
    <w:p w:rsidR="00A04A80" w:rsidRPr="00BB3D10" w:rsidRDefault="00A04A80">
      <w:pPr>
        <w:pStyle w:val="a7"/>
        <w:spacing w:before="0" w:after="0"/>
        <w:ind w:firstLine="720"/>
        <w:jc w:val="both"/>
        <w:rPr>
          <w:rFonts w:ascii="Arial" w:hAnsi="Arial" w:cs="Arial"/>
        </w:rPr>
      </w:pPr>
      <w:r w:rsidRPr="00BB3D10">
        <w:rPr>
          <w:rFonts w:ascii="Arial" w:hAnsi="Arial" w:cs="Arial"/>
        </w:rPr>
        <w:t>в) отказывает в регистрации заявления в случаях:</w:t>
      </w:r>
    </w:p>
    <w:p w:rsidR="00A04A80" w:rsidRPr="00BB3D10" w:rsidRDefault="00A04A80">
      <w:pPr>
        <w:pStyle w:val="a7"/>
        <w:spacing w:before="0" w:after="0"/>
        <w:ind w:firstLine="720"/>
        <w:jc w:val="both"/>
        <w:rPr>
          <w:rFonts w:ascii="Arial" w:hAnsi="Arial" w:cs="Arial"/>
        </w:rPr>
      </w:pPr>
      <w:r w:rsidRPr="00BB3D10">
        <w:rPr>
          <w:rFonts w:ascii="Arial" w:hAnsi="Arial" w:cs="Arial"/>
        </w:rPr>
        <w:t>- если заявление в электронной форме подписано с использованием электронной подписи, не принадлежащей заявителю (в случае возможности получения муниципальной услуги в электронной форме);</w:t>
      </w:r>
    </w:p>
    <w:p w:rsidR="00A04A80" w:rsidRPr="00BB3D10" w:rsidRDefault="00A04A80">
      <w:pPr>
        <w:pStyle w:val="a7"/>
        <w:spacing w:before="0" w:after="0"/>
        <w:ind w:firstLine="720"/>
        <w:jc w:val="both"/>
        <w:rPr>
          <w:rFonts w:ascii="Arial" w:hAnsi="Arial" w:cs="Arial"/>
        </w:rPr>
      </w:pPr>
      <w:r w:rsidRPr="00BB3D10">
        <w:rPr>
          <w:rFonts w:ascii="Arial" w:hAnsi="Arial" w:cs="Arial"/>
        </w:rPr>
        <w:t xml:space="preserve">- к заявлению в электронной форме прикреплены сканированные электронные образы документов, не соответствующие перечню документов, необходимых для </w:t>
      </w:r>
      <w:r w:rsidRPr="00BB3D10">
        <w:rPr>
          <w:rFonts w:ascii="Arial" w:hAnsi="Arial" w:cs="Arial"/>
        </w:rPr>
        <w:lastRenderedPageBreak/>
        <w:t>предоставления муниципальной услуги, предусмотренному пунктом 19 настоящего административного регламента;</w:t>
      </w:r>
    </w:p>
    <w:p w:rsidR="00A04A80" w:rsidRPr="00BB3D10" w:rsidRDefault="00A04A80">
      <w:pPr>
        <w:pStyle w:val="a7"/>
        <w:spacing w:before="0" w:after="0"/>
        <w:ind w:firstLine="720"/>
        <w:jc w:val="both"/>
        <w:rPr>
          <w:rFonts w:ascii="Arial" w:hAnsi="Arial" w:cs="Arial"/>
        </w:rPr>
      </w:pPr>
      <w:r w:rsidRPr="00BB3D10">
        <w:rPr>
          <w:rFonts w:ascii="Arial" w:hAnsi="Arial" w:cs="Arial"/>
        </w:rPr>
        <w:t>- уведомляет заявителя путем направления электронной расписки в получении заявления и документов в форме электронного документа, подписанного электронной подписью специалиста, ответственного за прием документов (далее  - электронная расписка). В электронной расписке указываются входящий регистрационный номер заявления, дата получения заявления и перечень необходимых для получения муниципальной услуги документов, представленных заявителем в форме электронных документов. Электронная расписка выдается посредством отправки соответствующего статуса в раздел «Личный кабинет»;</w:t>
      </w:r>
    </w:p>
    <w:p w:rsidR="00A04A80" w:rsidRPr="00BB3D10" w:rsidRDefault="00A04A80">
      <w:pPr>
        <w:pStyle w:val="a7"/>
        <w:spacing w:before="0" w:after="0"/>
        <w:ind w:firstLine="720"/>
        <w:jc w:val="both"/>
        <w:rPr>
          <w:rFonts w:ascii="Arial" w:hAnsi="Arial" w:cs="Arial"/>
        </w:rPr>
      </w:pPr>
      <w:r w:rsidRPr="00BB3D10">
        <w:rPr>
          <w:rFonts w:ascii="Arial" w:hAnsi="Arial" w:cs="Arial"/>
        </w:rPr>
        <w:t>г) передает специалисту, ответственному за истребование документов, необходимых для предоставления муниципальной услуги, зарегистрированный комплект документов.</w:t>
      </w:r>
    </w:p>
    <w:p w:rsidR="00A04A80" w:rsidRPr="00BB3D10" w:rsidRDefault="00707530">
      <w:pPr>
        <w:pStyle w:val="a7"/>
        <w:spacing w:before="0" w:after="0"/>
        <w:ind w:firstLine="709"/>
        <w:jc w:val="both"/>
        <w:rPr>
          <w:rFonts w:ascii="Arial" w:hAnsi="Arial" w:cs="Arial"/>
        </w:rPr>
      </w:pPr>
      <w:r w:rsidRPr="00BB3D10">
        <w:rPr>
          <w:rFonts w:ascii="Arial" w:hAnsi="Arial" w:cs="Arial"/>
        </w:rPr>
        <w:t xml:space="preserve">3.2.8. </w:t>
      </w:r>
      <w:r w:rsidR="00A04A80" w:rsidRPr="00BB3D10">
        <w:rPr>
          <w:rFonts w:ascii="Arial" w:hAnsi="Arial" w:cs="Arial"/>
        </w:rPr>
        <w:t>Результатом исполнения административной процедуры является прием и регистрация в журнале входящей корреспонденции запроса о предоставлении муниципальной услуги с прилагаемыми к нему документами и передача их специалисту, ответственному за истребование документов.</w:t>
      </w:r>
    </w:p>
    <w:p w:rsidR="00A04A80" w:rsidRPr="00BB3D10" w:rsidRDefault="00707530">
      <w:pPr>
        <w:pStyle w:val="a7"/>
        <w:spacing w:before="0" w:after="0"/>
        <w:ind w:firstLine="709"/>
        <w:jc w:val="both"/>
        <w:rPr>
          <w:rFonts w:ascii="Arial" w:hAnsi="Arial" w:cs="Arial"/>
        </w:rPr>
      </w:pPr>
      <w:r w:rsidRPr="00BB3D10">
        <w:rPr>
          <w:rFonts w:ascii="Arial" w:hAnsi="Arial" w:cs="Arial"/>
        </w:rPr>
        <w:t>3.2.9.</w:t>
      </w:r>
      <w:r w:rsidR="00A04A80" w:rsidRPr="00BB3D10">
        <w:rPr>
          <w:rFonts w:ascii="Arial" w:hAnsi="Arial" w:cs="Arial"/>
        </w:rPr>
        <w:t>Срок исполнения админис</w:t>
      </w:r>
      <w:r w:rsidRPr="00BB3D10">
        <w:rPr>
          <w:rFonts w:ascii="Arial" w:hAnsi="Arial" w:cs="Arial"/>
        </w:rPr>
        <w:t xml:space="preserve">тративной процедуры – 1  </w:t>
      </w:r>
      <w:r w:rsidR="00A04A80" w:rsidRPr="00BB3D10">
        <w:rPr>
          <w:rFonts w:ascii="Arial" w:hAnsi="Arial" w:cs="Arial"/>
        </w:rPr>
        <w:t xml:space="preserve"> день.</w:t>
      </w:r>
    </w:p>
    <w:p w:rsidR="00A04A80" w:rsidRPr="00BB3D10" w:rsidRDefault="00A04A80">
      <w:pPr>
        <w:pStyle w:val="a7"/>
        <w:spacing w:before="0" w:after="0"/>
        <w:ind w:firstLine="709"/>
        <w:rPr>
          <w:rFonts w:ascii="Arial" w:hAnsi="Arial" w:cs="Arial"/>
        </w:rPr>
      </w:pPr>
    </w:p>
    <w:p w:rsidR="00A04A80" w:rsidRPr="00BB3D10" w:rsidRDefault="00707530">
      <w:pPr>
        <w:pStyle w:val="a8"/>
        <w:jc w:val="center"/>
        <w:rPr>
          <w:sz w:val="24"/>
          <w:szCs w:val="24"/>
        </w:rPr>
      </w:pPr>
      <w:r w:rsidRPr="00BB3D10">
        <w:rPr>
          <w:sz w:val="24"/>
          <w:szCs w:val="24"/>
        </w:rPr>
        <w:t xml:space="preserve">3.3. </w:t>
      </w:r>
      <w:r w:rsidR="00A04A80" w:rsidRPr="00BB3D10">
        <w:rPr>
          <w:sz w:val="24"/>
          <w:szCs w:val="24"/>
        </w:rPr>
        <w:t>Экспертиза документов, необходимых для предоставления муниципальной услуги</w:t>
      </w:r>
    </w:p>
    <w:p w:rsidR="00A04A80" w:rsidRPr="00BB3D10" w:rsidRDefault="00A04A80">
      <w:pPr>
        <w:pStyle w:val="a8"/>
        <w:rPr>
          <w:sz w:val="24"/>
          <w:szCs w:val="24"/>
        </w:rPr>
      </w:pPr>
    </w:p>
    <w:p w:rsidR="00A04A80" w:rsidRPr="00BB3D10" w:rsidRDefault="00707530" w:rsidP="00707530">
      <w:pPr>
        <w:pStyle w:val="a7"/>
        <w:tabs>
          <w:tab w:val="left" w:pos="1080"/>
        </w:tabs>
        <w:suppressAutoHyphens w:val="0"/>
        <w:spacing w:before="0" w:after="0"/>
        <w:jc w:val="both"/>
        <w:rPr>
          <w:rFonts w:ascii="Arial" w:hAnsi="Arial" w:cs="Arial"/>
        </w:rPr>
      </w:pPr>
      <w:r w:rsidRPr="00BB3D10">
        <w:rPr>
          <w:rFonts w:ascii="Arial" w:hAnsi="Arial" w:cs="Arial"/>
        </w:rPr>
        <w:t xml:space="preserve">              3.3.1. </w:t>
      </w:r>
      <w:r w:rsidR="00A04A80" w:rsidRPr="00BB3D10">
        <w:rPr>
          <w:rFonts w:ascii="Arial" w:hAnsi="Arial" w:cs="Arial"/>
        </w:rPr>
        <w:t xml:space="preserve"> Основанием для начала процедуры проведения экспертизы документов, необходимых для предоставления муниципальной услуги, является получение личного дела заявителя специалистом, ответственным за экспертизу. </w:t>
      </w:r>
    </w:p>
    <w:p w:rsidR="00A04A80" w:rsidRPr="00BB3D10" w:rsidRDefault="00A04A80">
      <w:pPr>
        <w:pStyle w:val="a7"/>
        <w:spacing w:before="0" w:after="0"/>
        <w:ind w:firstLine="720"/>
        <w:rPr>
          <w:rFonts w:ascii="Arial" w:hAnsi="Arial" w:cs="Arial"/>
        </w:rPr>
      </w:pPr>
      <w:r w:rsidRPr="00BB3D10">
        <w:rPr>
          <w:rFonts w:ascii="Arial" w:hAnsi="Arial" w:cs="Arial"/>
        </w:rPr>
        <w:t>Специалист, ответственный за экспертизу:</w:t>
      </w:r>
    </w:p>
    <w:p w:rsidR="00A04A80" w:rsidRPr="00BB3D10" w:rsidRDefault="00A04A80">
      <w:pPr>
        <w:ind w:firstLine="720"/>
        <w:jc w:val="both"/>
        <w:rPr>
          <w:rFonts w:ascii="Arial" w:hAnsi="Arial" w:cs="Arial"/>
        </w:rPr>
      </w:pPr>
      <w:r w:rsidRPr="00BB3D10">
        <w:rPr>
          <w:rFonts w:ascii="Arial" w:hAnsi="Arial" w:cs="Arial"/>
        </w:rPr>
        <w:t>а) устанавливает принадлежность заявителя к категории граждан, имеющих право на получение муниципальной услуги;</w:t>
      </w:r>
    </w:p>
    <w:p w:rsidR="00A04A80" w:rsidRPr="00BB3D10" w:rsidRDefault="00A04A80">
      <w:pPr>
        <w:ind w:firstLine="720"/>
        <w:jc w:val="both"/>
        <w:rPr>
          <w:rFonts w:ascii="Arial" w:hAnsi="Arial" w:cs="Arial"/>
        </w:rPr>
      </w:pPr>
      <w:r w:rsidRPr="00BB3D10">
        <w:rPr>
          <w:rFonts w:ascii="Arial" w:hAnsi="Arial" w:cs="Arial"/>
        </w:rPr>
        <w:t xml:space="preserve">б) устанавливает полноту представленных документов в соответствии с требованиями настоящего административного регламента и соответствие представленных документов требованиям, установленным настоящим административным регламентом; </w:t>
      </w:r>
    </w:p>
    <w:p w:rsidR="00A04A80" w:rsidRPr="00BB3D10" w:rsidRDefault="00A04A80">
      <w:pPr>
        <w:ind w:firstLine="720"/>
        <w:jc w:val="both"/>
        <w:rPr>
          <w:rFonts w:ascii="Arial" w:hAnsi="Arial" w:cs="Arial"/>
        </w:rPr>
      </w:pPr>
      <w:r w:rsidRPr="00BB3D10">
        <w:rPr>
          <w:rFonts w:ascii="Arial" w:hAnsi="Arial" w:cs="Arial"/>
        </w:rPr>
        <w:t>в) устанавливает, обладает ли ОМС запрашиваемой информацией;</w:t>
      </w:r>
    </w:p>
    <w:p w:rsidR="00A04A80" w:rsidRPr="00BB3D10" w:rsidRDefault="00A04A80">
      <w:pPr>
        <w:ind w:firstLine="720"/>
        <w:jc w:val="both"/>
        <w:rPr>
          <w:rFonts w:ascii="Arial" w:hAnsi="Arial" w:cs="Arial"/>
        </w:rPr>
      </w:pPr>
      <w:r w:rsidRPr="00BB3D10">
        <w:rPr>
          <w:rFonts w:ascii="Arial" w:hAnsi="Arial" w:cs="Arial"/>
        </w:rPr>
        <w:t>г) устанавливает, не содержит ли запрашиваемая информация персональные данные, согласие на передачу которых от субъекта персональных данных отсутствует;</w:t>
      </w:r>
    </w:p>
    <w:p w:rsidR="00A04A80" w:rsidRPr="00BB3D10" w:rsidRDefault="00A04A80">
      <w:pPr>
        <w:ind w:firstLine="720"/>
        <w:jc w:val="both"/>
        <w:rPr>
          <w:rFonts w:ascii="Arial" w:hAnsi="Arial" w:cs="Arial"/>
        </w:rPr>
      </w:pPr>
      <w:r w:rsidRPr="00BB3D10">
        <w:rPr>
          <w:rFonts w:ascii="Arial" w:hAnsi="Arial" w:cs="Arial"/>
        </w:rPr>
        <w:t xml:space="preserve">д) устанавливает, не установлено ли федеральным законодательством ограничение доступа к информации; </w:t>
      </w:r>
    </w:p>
    <w:p w:rsidR="00A04A80" w:rsidRPr="00BB3D10" w:rsidRDefault="00A04A80">
      <w:pPr>
        <w:pStyle w:val="a8"/>
        <w:rPr>
          <w:sz w:val="24"/>
          <w:szCs w:val="24"/>
        </w:rPr>
      </w:pPr>
      <w:r w:rsidRPr="00BB3D10">
        <w:rPr>
          <w:sz w:val="24"/>
          <w:szCs w:val="24"/>
        </w:rPr>
        <w:t>е) при подтверждении права заявителя на получение муниципальной услуги готовит проект решения о предоставлении муниципальной услуги, визирует его;</w:t>
      </w:r>
    </w:p>
    <w:p w:rsidR="00A04A80" w:rsidRPr="00BB3D10" w:rsidRDefault="00A04A80">
      <w:pPr>
        <w:ind w:firstLine="720"/>
        <w:jc w:val="both"/>
        <w:rPr>
          <w:rFonts w:ascii="Arial" w:hAnsi="Arial" w:cs="Arial"/>
        </w:rPr>
      </w:pPr>
      <w:r w:rsidRPr="00BB3D10">
        <w:rPr>
          <w:rFonts w:ascii="Arial" w:hAnsi="Arial" w:cs="Arial"/>
        </w:rPr>
        <w:t xml:space="preserve">ж) при выявлении оснований для отказа в предоставлении муниципальной услуги, указанных в настоящем административном регламенте, готовит проект решения об отказе в предоставлении муниципальной </w:t>
      </w:r>
      <w:r w:rsidRPr="00BB3D10">
        <w:rPr>
          <w:rFonts w:ascii="Arial" w:hAnsi="Arial" w:cs="Arial"/>
          <w:i/>
        </w:rPr>
        <w:t xml:space="preserve">  </w:t>
      </w:r>
      <w:r w:rsidRPr="00BB3D10">
        <w:rPr>
          <w:rFonts w:ascii="Arial" w:hAnsi="Arial" w:cs="Arial"/>
        </w:rPr>
        <w:t>услуги, визирует его;</w:t>
      </w:r>
    </w:p>
    <w:p w:rsidR="00A04A80" w:rsidRPr="00BB3D10" w:rsidRDefault="00A04A80">
      <w:pPr>
        <w:ind w:firstLine="720"/>
        <w:jc w:val="both"/>
        <w:rPr>
          <w:rFonts w:ascii="Arial" w:hAnsi="Arial" w:cs="Arial"/>
        </w:rPr>
      </w:pPr>
      <w:r w:rsidRPr="00BB3D10">
        <w:rPr>
          <w:rFonts w:ascii="Arial" w:hAnsi="Arial" w:cs="Arial"/>
        </w:rPr>
        <w:t>з) передает личное дело заявителя с проектом соответствующего решения главе сельского поселения.</w:t>
      </w:r>
    </w:p>
    <w:p w:rsidR="00A04A80" w:rsidRPr="00BB3D10" w:rsidRDefault="00707530">
      <w:pPr>
        <w:pStyle w:val="a8"/>
        <w:rPr>
          <w:sz w:val="24"/>
          <w:szCs w:val="24"/>
        </w:rPr>
      </w:pPr>
      <w:r w:rsidRPr="00BB3D10">
        <w:rPr>
          <w:sz w:val="24"/>
          <w:szCs w:val="24"/>
        </w:rPr>
        <w:t xml:space="preserve">3.3.2. </w:t>
      </w:r>
      <w:r w:rsidR="00A04A80" w:rsidRPr="00BB3D10">
        <w:rPr>
          <w:sz w:val="24"/>
          <w:szCs w:val="24"/>
        </w:rPr>
        <w:t>Результатом административной процедуры является подготовка проекта решения о предоставлении (об отказе в предоставлении) муниципальной услуги и передача его с личным делом заявителя главе сельского поселения.</w:t>
      </w:r>
    </w:p>
    <w:p w:rsidR="00A04A80" w:rsidRPr="00BB3D10" w:rsidRDefault="00707530">
      <w:pPr>
        <w:pStyle w:val="a8"/>
        <w:rPr>
          <w:sz w:val="24"/>
          <w:szCs w:val="24"/>
        </w:rPr>
      </w:pPr>
      <w:r w:rsidRPr="00BB3D10">
        <w:rPr>
          <w:sz w:val="24"/>
          <w:szCs w:val="24"/>
        </w:rPr>
        <w:t xml:space="preserve">3.3.3. </w:t>
      </w:r>
      <w:r w:rsidR="00A04A80" w:rsidRPr="00BB3D10">
        <w:rPr>
          <w:sz w:val="24"/>
          <w:szCs w:val="24"/>
        </w:rPr>
        <w:t>Срок исполнения указанной админист</w:t>
      </w:r>
      <w:r w:rsidRPr="00BB3D10">
        <w:rPr>
          <w:sz w:val="24"/>
          <w:szCs w:val="24"/>
        </w:rPr>
        <w:t xml:space="preserve">ративной процедуры – 5 </w:t>
      </w:r>
      <w:r w:rsidR="00A04A80" w:rsidRPr="00BB3D10">
        <w:rPr>
          <w:sz w:val="24"/>
          <w:szCs w:val="24"/>
        </w:rPr>
        <w:t xml:space="preserve">дней. </w:t>
      </w:r>
    </w:p>
    <w:p w:rsidR="00A04A80" w:rsidRPr="00BB3D10" w:rsidRDefault="00A04A80">
      <w:pPr>
        <w:ind w:firstLine="720"/>
        <w:jc w:val="center"/>
        <w:rPr>
          <w:rFonts w:ascii="Arial" w:hAnsi="Arial" w:cs="Arial"/>
          <w:color w:val="000000"/>
        </w:rPr>
      </w:pPr>
    </w:p>
    <w:p w:rsidR="00A04A80" w:rsidRPr="00BB3D10" w:rsidRDefault="00707530">
      <w:pPr>
        <w:ind w:firstLine="720"/>
        <w:jc w:val="center"/>
        <w:rPr>
          <w:rFonts w:ascii="Arial" w:hAnsi="Arial" w:cs="Arial"/>
          <w:color w:val="000000"/>
        </w:rPr>
      </w:pPr>
      <w:r w:rsidRPr="00BB3D10">
        <w:rPr>
          <w:rFonts w:ascii="Arial" w:hAnsi="Arial" w:cs="Arial"/>
          <w:color w:val="000000"/>
        </w:rPr>
        <w:t xml:space="preserve">3.4. </w:t>
      </w:r>
      <w:r w:rsidR="00A04A80" w:rsidRPr="00BB3D10">
        <w:rPr>
          <w:rFonts w:ascii="Arial" w:hAnsi="Arial" w:cs="Arial"/>
          <w:color w:val="000000"/>
        </w:rPr>
        <w:t xml:space="preserve">Принятие решения о предоставлении муниципальной  услуги или об отказе в предоставлении муниципальной услуги </w:t>
      </w:r>
    </w:p>
    <w:p w:rsidR="00A04A80" w:rsidRPr="00BB3D10" w:rsidRDefault="00A04A80">
      <w:pPr>
        <w:ind w:firstLine="720"/>
        <w:jc w:val="both"/>
        <w:rPr>
          <w:rFonts w:ascii="Arial" w:hAnsi="Arial" w:cs="Arial"/>
          <w:color w:val="000000"/>
        </w:rPr>
      </w:pPr>
    </w:p>
    <w:p w:rsidR="00A04A80" w:rsidRPr="00BB3D10" w:rsidRDefault="00707530" w:rsidP="00707530">
      <w:pPr>
        <w:pStyle w:val="a8"/>
        <w:tabs>
          <w:tab w:val="left" w:pos="1080"/>
        </w:tabs>
        <w:suppressAutoHyphens w:val="0"/>
        <w:ind w:firstLine="0"/>
        <w:rPr>
          <w:sz w:val="24"/>
          <w:szCs w:val="24"/>
        </w:rPr>
      </w:pPr>
      <w:r w:rsidRPr="00BB3D10">
        <w:rPr>
          <w:sz w:val="24"/>
          <w:szCs w:val="24"/>
        </w:rPr>
        <w:lastRenderedPageBreak/>
        <w:t xml:space="preserve">               3.4.1. </w:t>
      </w:r>
      <w:r w:rsidR="00A04A80" w:rsidRPr="00BB3D10">
        <w:rPr>
          <w:sz w:val="24"/>
          <w:szCs w:val="24"/>
        </w:rPr>
        <w:t>Основанием для начала процедуры принятия решения о предоставлении муниципальной  услуги или об отказе в предоставлении муниципальной услуги является получение главой сельского поселения</w:t>
      </w:r>
      <w:r w:rsidR="00A04A80" w:rsidRPr="00BB3D10">
        <w:rPr>
          <w:i/>
          <w:sz w:val="24"/>
          <w:szCs w:val="24"/>
        </w:rPr>
        <w:t xml:space="preserve"> </w:t>
      </w:r>
      <w:r w:rsidR="00A04A80" w:rsidRPr="00BB3D10">
        <w:rPr>
          <w:sz w:val="24"/>
          <w:szCs w:val="24"/>
        </w:rPr>
        <w:t xml:space="preserve">личного дела заявителя, проекта решения о предоставлении (отказе в предоставлении) муниципальной  услуги от специалиста, ответственного за экспертизу. </w:t>
      </w:r>
    </w:p>
    <w:p w:rsidR="00A04A80" w:rsidRPr="00BB3D10" w:rsidRDefault="00707530" w:rsidP="00707530">
      <w:pPr>
        <w:pStyle w:val="a8"/>
        <w:tabs>
          <w:tab w:val="left" w:pos="1080"/>
        </w:tabs>
        <w:suppressAutoHyphens w:val="0"/>
        <w:rPr>
          <w:sz w:val="24"/>
          <w:szCs w:val="24"/>
        </w:rPr>
      </w:pPr>
      <w:r w:rsidRPr="00BB3D10">
        <w:rPr>
          <w:sz w:val="24"/>
          <w:szCs w:val="24"/>
        </w:rPr>
        <w:t xml:space="preserve">3.4.2. </w:t>
      </w:r>
      <w:r w:rsidR="00A04A80" w:rsidRPr="00BB3D10">
        <w:rPr>
          <w:sz w:val="24"/>
          <w:szCs w:val="24"/>
        </w:rPr>
        <w:t>Глава сельского поселения:</w:t>
      </w:r>
    </w:p>
    <w:p w:rsidR="00A04A80" w:rsidRPr="00BB3D10" w:rsidRDefault="00A04A80">
      <w:pPr>
        <w:ind w:firstLine="720"/>
        <w:jc w:val="both"/>
        <w:rPr>
          <w:rFonts w:ascii="Arial" w:hAnsi="Arial" w:cs="Arial"/>
        </w:rPr>
      </w:pPr>
      <w:r w:rsidRPr="00BB3D10">
        <w:rPr>
          <w:rFonts w:ascii="Arial" w:hAnsi="Arial" w:cs="Arial"/>
        </w:rPr>
        <w:t xml:space="preserve">- определяет правомерность предоставления (отказа в предоставлении) муниципальной услуги. Если проект соответствующего решения не </w:t>
      </w:r>
      <w:proofErr w:type="gramStart"/>
      <w:r w:rsidRPr="00BB3D10">
        <w:rPr>
          <w:rFonts w:ascii="Arial" w:hAnsi="Arial" w:cs="Arial"/>
        </w:rPr>
        <w:t>соответствуют законодательству глава сельского поселения возвращает</w:t>
      </w:r>
      <w:proofErr w:type="gramEnd"/>
      <w:r w:rsidRPr="00BB3D10">
        <w:rPr>
          <w:rFonts w:ascii="Arial" w:hAnsi="Arial" w:cs="Arial"/>
        </w:rPr>
        <w:t xml:space="preserve"> его специалисту, подготовившему соответствующий проект, для приведения его в соответствие с требованиями законодательства с указанием причины возврата. После приведения проекта соответствующего решения в соответствие с требованиями законодательства, указанный проект документа повторно направляется для рассмотрения главе сельского поселения; </w:t>
      </w:r>
    </w:p>
    <w:p w:rsidR="00A04A80" w:rsidRPr="00BB3D10" w:rsidRDefault="00A04A80">
      <w:pPr>
        <w:ind w:firstLine="720"/>
        <w:jc w:val="both"/>
        <w:rPr>
          <w:rFonts w:ascii="Arial" w:hAnsi="Arial" w:cs="Arial"/>
        </w:rPr>
      </w:pPr>
      <w:r w:rsidRPr="00BB3D10">
        <w:rPr>
          <w:rFonts w:ascii="Arial" w:hAnsi="Arial" w:cs="Arial"/>
        </w:rPr>
        <w:t>- принимает решение, заверяя его личной подписью и печатью на бумажном носителе или электронной цифровой подписью на электронном носителе;</w:t>
      </w:r>
    </w:p>
    <w:p w:rsidR="00A04A80" w:rsidRPr="00BB3D10" w:rsidRDefault="00A04A80">
      <w:pPr>
        <w:ind w:firstLine="720"/>
        <w:jc w:val="both"/>
        <w:rPr>
          <w:rFonts w:ascii="Arial" w:hAnsi="Arial" w:cs="Arial"/>
        </w:rPr>
      </w:pPr>
      <w:r w:rsidRPr="00BB3D10">
        <w:rPr>
          <w:rFonts w:ascii="Arial" w:hAnsi="Arial" w:cs="Arial"/>
        </w:rPr>
        <w:t xml:space="preserve">- передает личное дело заявителя и соответствующее решение специалисту, ответственному за выдачу результата предоставления муниципальной услуги (далее – специалист, ответственный за выдачу результата). </w:t>
      </w:r>
    </w:p>
    <w:p w:rsidR="00A04A80" w:rsidRPr="00BB3D10" w:rsidRDefault="004A2FDF">
      <w:pPr>
        <w:ind w:firstLine="720"/>
        <w:jc w:val="both"/>
        <w:rPr>
          <w:rFonts w:ascii="Arial" w:hAnsi="Arial" w:cs="Arial"/>
        </w:rPr>
      </w:pPr>
      <w:r w:rsidRPr="00BB3D10">
        <w:rPr>
          <w:rFonts w:ascii="Arial" w:hAnsi="Arial" w:cs="Arial"/>
        </w:rPr>
        <w:t xml:space="preserve">3.4.3. </w:t>
      </w:r>
      <w:r w:rsidR="00A04A80" w:rsidRPr="00BB3D10">
        <w:rPr>
          <w:rFonts w:ascii="Arial" w:hAnsi="Arial" w:cs="Arial"/>
        </w:rPr>
        <w:t>Результатом административной процедуры является принятие решения о предоставлении (об отказе в предоставлении) муниципальной услуги и передача соответствующего решения и личного дела заявителя специалисту, ответственному за выдачу документов.</w:t>
      </w:r>
    </w:p>
    <w:p w:rsidR="00A04A80" w:rsidRPr="00BB3D10" w:rsidRDefault="004A2FDF" w:rsidP="00BB3D10">
      <w:pPr>
        <w:pStyle w:val="a8"/>
        <w:outlineLvl w:val="0"/>
        <w:rPr>
          <w:sz w:val="24"/>
          <w:szCs w:val="24"/>
        </w:rPr>
      </w:pPr>
      <w:r w:rsidRPr="00BB3D10">
        <w:rPr>
          <w:sz w:val="24"/>
          <w:szCs w:val="24"/>
        </w:rPr>
        <w:t xml:space="preserve"> 3.4.4. </w:t>
      </w:r>
      <w:r w:rsidR="00A04A80" w:rsidRPr="00BB3D10">
        <w:rPr>
          <w:sz w:val="24"/>
          <w:szCs w:val="24"/>
        </w:rPr>
        <w:t>Срок исполнения указанно</w:t>
      </w:r>
      <w:r w:rsidRPr="00BB3D10">
        <w:rPr>
          <w:sz w:val="24"/>
          <w:szCs w:val="24"/>
        </w:rPr>
        <w:t>й административной процедуры – 1  день.</w:t>
      </w:r>
      <w:r w:rsidR="00A04A80" w:rsidRPr="00BB3D10">
        <w:rPr>
          <w:sz w:val="24"/>
          <w:szCs w:val="24"/>
        </w:rPr>
        <w:t xml:space="preserve"> </w:t>
      </w:r>
    </w:p>
    <w:p w:rsidR="00A04A80" w:rsidRPr="00BB3D10" w:rsidRDefault="00A04A80">
      <w:pPr>
        <w:pStyle w:val="a8"/>
        <w:rPr>
          <w:sz w:val="24"/>
          <w:szCs w:val="24"/>
        </w:rPr>
      </w:pPr>
    </w:p>
    <w:p w:rsidR="00A04A80" w:rsidRPr="00BB3D10" w:rsidRDefault="004A2FDF">
      <w:pPr>
        <w:ind w:firstLine="720"/>
        <w:jc w:val="center"/>
        <w:rPr>
          <w:rFonts w:ascii="Arial" w:hAnsi="Arial" w:cs="Arial"/>
          <w:color w:val="000000"/>
        </w:rPr>
      </w:pPr>
      <w:r w:rsidRPr="00BB3D10">
        <w:rPr>
          <w:rFonts w:ascii="Arial" w:hAnsi="Arial" w:cs="Arial"/>
          <w:color w:val="000000"/>
        </w:rPr>
        <w:t xml:space="preserve">3.5. </w:t>
      </w:r>
      <w:r w:rsidR="00A04A80" w:rsidRPr="00BB3D10">
        <w:rPr>
          <w:rFonts w:ascii="Arial" w:hAnsi="Arial" w:cs="Arial"/>
          <w:color w:val="000000"/>
        </w:rPr>
        <w:t>Выдача заявителю результата предоставления муниципальной услуги</w:t>
      </w:r>
    </w:p>
    <w:p w:rsidR="00A04A80" w:rsidRPr="00BB3D10" w:rsidRDefault="00A04A80">
      <w:pPr>
        <w:ind w:firstLine="720"/>
        <w:jc w:val="both"/>
        <w:rPr>
          <w:rFonts w:ascii="Arial" w:hAnsi="Arial" w:cs="Arial"/>
          <w:color w:val="000000"/>
        </w:rPr>
      </w:pPr>
    </w:p>
    <w:p w:rsidR="00A04A80" w:rsidRPr="00BB3D10" w:rsidRDefault="004A2FDF" w:rsidP="004A2FDF">
      <w:pPr>
        <w:pStyle w:val="a8"/>
        <w:tabs>
          <w:tab w:val="left" w:pos="1080"/>
        </w:tabs>
        <w:suppressAutoHyphens w:val="0"/>
        <w:ind w:firstLine="0"/>
        <w:rPr>
          <w:sz w:val="24"/>
          <w:szCs w:val="24"/>
        </w:rPr>
      </w:pPr>
      <w:r w:rsidRPr="00BB3D10">
        <w:rPr>
          <w:sz w:val="24"/>
          <w:szCs w:val="24"/>
        </w:rPr>
        <w:t xml:space="preserve">              3.5.1. </w:t>
      </w:r>
      <w:r w:rsidR="00A04A80" w:rsidRPr="00BB3D10">
        <w:rPr>
          <w:sz w:val="24"/>
          <w:szCs w:val="24"/>
        </w:rPr>
        <w:t xml:space="preserve">Основанием для начала процедуры выдачи заявителю результата предоставления муниципальной услуги является получение решения о предоставлении (отказе в предоставлении) муниципальной услуги и личного дела заявителя специалистом, ответственным за выдачу результата. </w:t>
      </w:r>
    </w:p>
    <w:p w:rsidR="00A04A80" w:rsidRPr="00BB3D10" w:rsidRDefault="004A2FDF" w:rsidP="004A2FDF">
      <w:pPr>
        <w:pStyle w:val="a8"/>
        <w:tabs>
          <w:tab w:val="left" w:pos="1080"/>
        </w:tabs>
        <w:suppressAutoHyphens w:val="0"/>
        <w:rPr>
          <w:sz w:val="24"/>
          <w:szCs w:val="24"/>
        </w:rPr>
      </w:pPr>
      <w:r w:rsidRPr="00BB3D10">
        <w:rPr>
          <w:sz w:val="24"/>
          <w:szCs w:val="24"/>
        </w:rPr>
        <w:t xml:space="preserve"> 3.5.2. </w:t>
      </w:r>
      <w:r w:rsidR="00A04A80" w:rsidRPr="00BB3D10">
        <w:rPr>
          <w:sz w:val="24"/>
          <w:szCs w:val="24"/>
        </w:rPr>
        <w:t>Специалист, ответственный за выдачу результата:</w:t>
      </w:r>
    </w:p>
    <w:p w:rsidR="00A04A80" w:rsidRPr="00BB3D10" w:rsidRDefault="00A04A80">
      <w:pPr>
        <w:pStyle w:val="a8"/>
        <w:rPr>
          <w:sz w:val="24"/>
          <w:szCs w:val="24"/>
        </w:rPr>
      </w:pPr>
      <w:r w:rsidRPr="00BB3D10">
        <w:rPr>
          <w:sz w:val="24"/>
          <w:szCs w:val="24"/>
        </w:rPr>
        <w:t>а) регистрирует решение о предоставлении (отказе в предоставлении) муниципальной услуги в журнале учета исходящей корреспонденции;</w:t>
      </w:r>
    </w:p>
    <w:p w:rsidR="00A04A80" w:rsidRPr="00BB3D10" w:rsidRDefault="00A04A80">
      <w:pPr>
        <w:pStyle w:val="a8"/>
        <w:rPr>
          <w:sz w:val="24"/>
          <w:szCs w:val="24"/>
        </w:rPr>
      </w:pPr>
      <w:r w:rsidRPr="00BB3D10">
        <w:rPr>
          <w:sz w:val="24"/>
          <w:szCs w:val="24"/>
        </w:rPr>
        <w:t>б) уведомляет заявителя об окончании хода предоставления муниципальной услуги любым из способов, указанных в заявлении (телефон, почта, факс или посредством отправки соответствующего статуса в раздел «Личный кабинет» через федеральную государственную информационную систему «Единый портал государственных и муниципальных услуг (функций)»;</w:t>
      </w:r>
    </w:p>
    <w:p w:rsidR="00A04A80" w:rsidRPr="00BB3D10" w:rsidRDefault="00A04A80">
      <w:pPr>
        <w:pStyle w:val="a8"/>
        <w:rPr>
          <w:sz w:val="24"/>
          <w:szCs w:val="24"/>
        </w:rPr>
      </w:pPr>
      <w:r w:rsidRPr="00BB3D10">
        <w:rPr>
          <w:sz w:val="24"/>
          <w:szCs w:val="24"/>
        </w:rPr>
        <w:t>в) вручает заявителю лично, направляет почтовым отправлением с уведомлением о доставке или в раздел «Личный кабинет» через федеральную государственную информационную систему «Единый портал государственных и муниципальных услуг (функций)» решение о предоставлении (отказе в предоставлении) муниципальной услуги;</w:t>
      </w:r>
      <w:r w:rsidRPr="00BB3D10">
        <w:rPr>
          <w:sz w:val="24"/>
          <w:szCs w:val="24"/>
        </w:rPr>
        <w:br/>
      </w:r>
      <w:r w:rsidRPr="00BB3D10">
        <w:rPr>
          <w:sz w:val="24"/>
          <w:szCs w:val="24"/>
        </w:rPr>
        <w:tab/>
        <w:t>г) вносит в АИС сведения о выполнении административной процедуры;</w:t>
      </w:r>
    </w:p>
    <w:p w:rsidR="00A04A80" w:rsidRPr="00BB3D10" w:rsidRDefault="00A04A80">
      <w:pPr>
        <w:pStyle w:val="a8"/>
        <w:rPr>
          <w:sz w:val="24"/>
          <w:szCs w:val="24"/>
        </w:rPr>
      </w:pPr>
      <w:r w:rsidRPr="00BB3D10">
        <w:rPr>
          <w:sz w:val="24"/>
          <w:szCs w:val="24"/>
        </w:rPr>
        <w:t>д) передает дело специалисту, ответственному за делопроизводство, для последующей его регистрации и передачи в архив.</w:t>
      </w:r>
    </w:p>
    <w:p w:rsidR="00A04A80" w:rsidRPr="00BB3D10" w:rsidRDefault="004A2FDF">
      <w:pPr>
        <w:pStyle w:val="a8"/>
        <w:rPr>
          <w:sz w:val="24"/>
          <w:szCs w:val="24"/>
        </w:rPr>
      </w:pPr>
      <w:r w:rsidRPr="00BB3D10">
        <w:rPr>
          <w:sz w:val="24"/>
          <w:szCs w:val="24"/>
        </w:rPr>
        <w:t xml:space="preserve">3.5.3. </w:t>
      </w:r>
      <w:r w:rsidR="00A04A80" w:rsidRPr="00BB3D10">
        <w:rPr>
          <w:sz w:val="24"/>
          <w:szCs w:val="24"/>
        </w:rPr>
        <w:t>Результатом административной процедуры является вручение решения о предоставлении (об отказе в предоставлении) муниципальной услуги заявителю лично или направление его почтовым отправлением с уведомлением о доставке или в раздел «Личный кабинет» через федеральную государственную информационную систему «Единый портал государственных и муниципальных услуг (функций)».</w:t>
      </w:r>
    </w:p>
    <w:p w:rsidR="00A04A80" w:rsidRPr="00BB3D10" w:rsidRDefault="004A2FDF">
      <w:pPr>
        <w:pStyle w:val="a8"/>
        <w:tabs>
          <w:tab w:val="left" w:pos="0"/>
        </w:tabs>
        <w:rPr>
          <w:sz w:val="24"/>
          <w:szCs w:val="24"/>
        </w:rPr>
      </w:pPr>
      <w:r w:rsidRPr="00BB3D10">
        <w:rPr>
          <w:sz w:val="24"/>
          <w:szCs w:val="24"/>
        </w:rPr>
        <w:t xml:space="preserve">3.5.4. </w:t>
      </w:r>
      <w:r w:rsidR="00A04A80" w:rsidRPr="00BB3D10">
        <w:rPr>
          <w:sz w:val="24"/>
          <w:szCs w:val="24"/>
        </w:rPr>
        <w:t>Срок исполнения указанной админи</w:t>
      </w:r>
      <w:r w:rsidR="006E4557" w:rsidRPr="00BB3D10">
        <w:rPr>
          <w:sz w:val="24"/>
          <w:szCs w:val="24"/>
        </w:rPr>
        <w:t xml:space="preserve">стративной процедуры – 3 </w:t>
      </w:r>
      <w:r w:rsidR="00A04A80" w:rsidRPr="00BB3D10">
        <w:rPr>
          <w:sz w:val="24"/>
          <w:szCs w:val="24"/>
        </w:rPr>
        <w:t xml:space="preserve"> дня.</w:t>
      </w:r>
    </w:p>
    <w:p w:rsidR="004A2FDF" w:rsidRPr="00BB3D10" w:rsidRDefault="004A2FDF" w:rsidP="00BB3D10">
      <w:pPr>
        <w:pStyle w:val="a7"/>
        <w:spacing w:before="0" w:after="0"/>
        <w:ind w:firstLine="709"/>
        <w:jc w:val="center"/>
        <w:outlineLvl w:val="0"/>
        <w:rPr>
          <w:rFonts w:ascii="Arial" w:hAnsi="Arial" w:cs="Arial"/>
        </w:rPr>
      </w:pPr>
      <w:r w:rsidRPr="00BB3D10">
        <w:rPr>
          <w:rFonts w:ascii="Arial" w:hAnsi="Arial" w:cs="Arial"/>
        </w:rPr>
        <w:t xml:space="preserve">Глава 4. </w:t>
      </w:r>
      <w:proofErr w:type="gramStart"/>
      <w:r w:rsidRPr="00BB3D10">
        <w:rPr>
          <w:rFonts w:ascii="Arial" w:hAnsi="Arial" w:cs="Arial"/>
        </w:rPr>
        <w:t>Контроль за</w:t>
      </w:r>
      <w:proofErr w:type="gramEnd"/>
      <w:r w:rsidRPr="00BB3D10">
        <w:rPr>
          <w:rFonts w:ascii="Arial" w:hAnsi="Arial" w:cs="Arial"/>
        </w:rPr>
        <w:t xml:space="preserve"> исполнением административного регламента</w:t>
      </w:r>
    </w:p>
    <w:p w:rsidR="004A2FDF" w:rsidRPr="00BB3D10" w:rsidRDefault="004A2FDF" w:rsidP="004A2FDF">
      <w:pPr>
        <w:pStyle w:val="a7"/>
        <w:spacing w:before="0" w:after="0"/>
        <w:ind w:firstLine="709"/>
        <w:rPr>
          <w:rFonts w:ascii="Arial" w:hAnsi="Arial" w:cs="Arial"/>
        </w:rPr>
      </w:pPr>
    </w:p>
    <w:p w:rsidR="004A2FDF" w:rsidRPr="00BB3D10" w:rsidRDefault="004A2FDF" w:rsidP="00BB3D10">
      <w:pPr>
        <w:pStyle w:val="a7"/>
        <w:spacing w:before="0" w:after="0"/>
        <w:ind w:left="360"/>
        <w:jc w:val="center"/>
        <w:outlineLvl w:val="0"/>
        <w:rPr>
          <w:rFonts w:ascii="Arial" w:hAnsi="Arial" w:cs="Arial"/>
        </w:rPr>
      </w:pPr>
      <w:r w:rsidRPr="00BB3D10">
        <w:rPr>
          <w:rFonts w:ascii="Arial" w:hAnsi="Arial" w:cs="Arial"/>
        </w:rPr>
        <w:t xml:space="preserve">4.1. Текущий </w:t>
      </w:r>
      <w:proofErr w:type="gramStart"/>
      <w:r w:rsidRPr="00BB3D10">
        <w:rPr>
          <w:rFonts w:ascii="Arial" w:hAnsi="Arial" w:cs="Arial"/>
        </w:rPr>
        <w:t>контроль за</w:t>
      </w:r>
      <w:proofErr w:type="gramEnd"/>
      <w:r w:rsidRPr="00BB3D10">
        <w:rPr>
          <w:rFonts w:ascii="Arial" w:hAnsi="Arial" w:cs="Arial"/>
        </w:rPr>
        <w:t xml:space="preserve"> соблюдением требований к порядку предоставления муниципальной услуги</w:t>
      </w:r>
    </w:p>
    <w:p w:rsidR="004A2FDF" w:rsidRPr="00BB3D10" w:rsidRDefault="004A2FDF" w:rsidP="004A2FDF">
      <w:pPr>
        <w:pStyle w:val="a7"/>
        <w:spacing w:before="0" w:after="0"/>
        <w:jc w:val="center"/>
        <w:rPr>
          <w:rFonts w:ascii="Arial" w:hAnsi="Arial" w:cs="Arial"/>
        </w:rPr>
      </w:pPr>
    </w:p>
    <w:p w:rsidR="004A2FDF" w:rsidRPr="00BB3D10" w:rsidRDefault="004A2FDF" w:rsidP="004A2FDF">
      <w:pPr>
        <w:pStyle w:val="a7"/>
        <w:spacing w:before="0" w:after="0"/>
        <w:jc w:val="both"/>
        <w:rPr>
          <w:rFonts w:ascii="Arial" w:hAnsi="Arial" w:cs="Arial"/>
        </w:rPr>
      </w:pPr>
      <w:r w:rsidRPr="00BB3D10">
        <w:rPr>
          <w:rFonts w:ascii="Arial" w:hAnsi="Arial" w:cs="Arial"/>
        </w:rPr>
        <w:t xml:space="preserve">     </w:t>
      </w:r>
      <w:r w:rsidR="007B6AC7" w:rsidRPr="00BB3D10">
        <w:rPr>
          <w:rFonts w:ascii="Arial" w:hAnsi="Arial" w:cs="Arial"/>
        </w:rPr>
        <w:t xml:space="preserve">      4.1.1. Глава Сущевского</w:t>
      </w:r>
      <w:r w:rsidRPr="00BB3D10">
        <w:rPr>
          <w:rFonts w:ascii="Arial" w:hAnsi="Arial" w:cs="Arial"/>
        </w:rPr>
        <w:t xml:space="preserve"> сельского поселения  осуществляет текущий </w:t>
      </w:r>
      <w:proofErr w:type="gramStart"/>
      <w:r w:rsidRPr="00BB3D10">
        <w:rPr>
          <w:rFonts w:ascii="Arial" w:hAnsi="Arial" w:cs="Arial"/>
        </w:rPr>
        <w:t>контроль за</w:t>
      </w:r>
      <w:proofErr w:type="gramEnd"/>
      <w:r w:rsidRPr="00BB3D10">
        <w:rPr>
          <w:rFonts w:ascii="Arial" w:hAnsi="Arial" w:cs="Arial"/>
        </w:rPr>
        <w:t xml:space="preserve"> соблюдением последовательности и сроков административных действий и административных процедур в ходе предоставления муниципальной услуги.</w:t>
      </w:r>
    </w:p>
    <w:p w:rsidR="004A2FDF" w:rsidRPr="00BB3D10" w:rsidRDefault="004A2FDF" w:rsidP="004A2FDF">
      <w:pPr>
        <w:pStyle w:val="a7"/>
        <w:tabs>
          <w:tab w:val="left" w:pos="0"/>
        </w:tabs>
        <w:spacing w:before="0" w:after="0"/>
        <w:ind w:hanging="720"/>
        <w:jc w:val="both"/>
        <w:rPr>
          <w:rFonts w:ascii="Arial" w:hAnsi="Arial" w:cs="Arial"/>
        </w:rPr>
      </w:pPr>
      <w:r w:rsidRPr="00BB3D10">
        <w:rPr>
          <w:rFonts w:ascii="Arial" w:hAnsi="Arial" w:cs="Arial"/>
        </w:rPr>
        <w:t xml:space="preserve">                       4.1.2. Текущий контроль осуществляется путем проведения руководителем или  уполномоченными лицами проверок соблюдения положений настоящего административного регламента, выявления и устранения нарушений прав заявителей, рассмотрения, подготовки ответов на обращения заявителей.</w:t>
      </w:r>
    </w:p>
    <w:p w:rsidR="004A2FDF" w:rsidRPr="00BB3D10" w:rsidRDefault="004A2FDF" w:rsidP="004A2FDF">
      <w:pPr>
        <w:pStyle w:val="a7"/>
        <w:tabs>
          <w:tab w:val="left" w:pos="0"/>
        </w:tabs>
        <w:spacing w:before="0" w:after="0"/>
        <w:ind w:hanging="720"/>
        <w:jc w:val="both"/>
        <w:rPr>
          <w:rFonts w:ascii="Arial" w:hAnsi="Arial" w:cs="Arial"/>
        </w:rPr>
      </w:pPr>
      <w:r w:rsidRPr="00BB3D10">
        <w:rPr>
          <w:rFonts w:ascii="Arial" w:hAnsi="Arial" w:cs="Arial"/>
        </w:rPr>
        <w:t xml:space="preserve">                      4.1.3. </w:t>
      </w:r>
      <w:proofErr w:type="gramStart"/>
      <w:r w:rsidRPr="00BB3D10">
        <w:rPr>
          <w:rFonts w:ascii="Arial" w:hAnsi="Arial" w:cs="Arial"/>
        </w:rPr>
        <w:t>Контроль за</w:t>
      </w:r>
      <w:proofErr w:type="gramEnd"/>
      <w:r w:rsidRPr="00BB3D10">
        <w:rPr>
          <w:rFonts w:ascii="Arial" w:hAnsi="Arial" w:cs="Arial"/>
        </w:rPr>
        <w:t xml:space="preserve"> соблюдением требований к порядку предоставления муниципальной услуги включает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 обеспечивающих предоставление муниципальной услуги.</w:t>
      </w:r>
    </w:p>
    <w:p w:rsidR="004A2FDF" w:rsidRPr="00BB3D10" w:rsidRDefault="004A2FDF" w:rsidP="004A2FDF">
      <w:pPr>
        <w:pStyle w:val="a7"/>
        <w:tabs>
          <w:tab w:val="left" w:pos="720"/>
        </w:tabs>
        <w:spacing w:before="0" w:after="0"/>
        <w:ind w:left="1440"/>
        <w:jc w:val="both"/>
        <w:rPr>
          <w:rFonts w:ascii="Arial" w:hAnsi="Arial" w:cs="Arial"/>
        </w:rPr>
      </w:pPr>
    </w:p>
    <w:p w:rsidR="004A2FDF" w:rsidRPr="00BB3D10" w:rsidRDefault="004A2FDF" w:rsidP="00BB3D10">
      <w:pPr>
        <w:pStyle w:val="a7"/>
        <w:tabs>
          <w:tab w:val="left" w:pos="720"/>
        </w:tabs>
        <w:spacing w:before="0" w:after="0"/>
        <w:ind w:left="1440"/>
        <w:outlineLvl w:val="0"/>
        <w:rPr>
          <w:rFonts w:ascii="Arial" w:hAnsi="Arial" w:cs="Arial"/>
        </w:rPr>
      </w:pPr>
      <w:r w:rsidRPr="00BB3D10">
        <w:rPr>
          <w:rFonts w:ascii="Arial" w:hAnsi="Arial" w:cs="Arial"/>
        </w:rPr>
        <w:t xml:space="preserve">4.2. Плановые и внеплановые проверки полноты и качества     </w:t>
      </w:r>
    </w:p>
    <w:p w:rsidR="004A2FDF" w:rsidRPr="00BB3D10" w:rsidRDefault="004A2FDF" w:rsidP="004A2FDF">
      <w:pPr>
        <w:pStyle w:val="a7"/>
        <w:tabs>
          <w:tab w:val="left" w:pos="720"/>
        </w:tabs>
        <w:spacing w:before="0" w:after="0"/>
        <w:ind w:left="1440"/>
        <w:rPr>
          <w:rFonts w:ascii="Arial" w:hAnsi="Arial" w:cs="Arial"/>
        </w:rPr>
      </w:pPr>
      <w:r w:rsidRPr="00BB3D10">
        <w:rPr>
          <w:rFonts w:ascii="Arial" w:hAnsi="Arial" w:cs="Arial"/>
        </w:rPr>
        <w:t xml:space="preserve">     предоставления муниципальной услуги</w:t>
      </w:r>
    </w:p>
    <w:p w:rsidR="004A2FDF" w:rsidRPr="00BB3D10" w:rsidRDefault="004A2FDF" w:rsidP="004A2FDF">
      <w:pPr>
        <w:pStyle w:val="a7"/>
        <w:tabs>
          <w:tab w:val="left" w:pos="720"/>
        </w:tabs>
        <w:spacing w:before="0" w:after="0"/>
        <w:rPr>
          <w:rFonts w:ascii="Arial" w:hAnsi="Arial" w:cs="Arial"/>
        </w:rPr>
      </w:pPr>
      <w:r w:rsidRPr="00BB3D10">
        <w:rPr>
          <w:rFonts w:ascii="Arial" w:hAnsi="Arial" w:cs="Arial"/>
        </w:rPr>
        <w:t xml:space="preserve">            4.2.1.Проверки полноты и качества предоставления муниципальной услуги могут быть плановыми (осуществляться на основании полугодовых или годовых планов работы ОМС) и внеплановыми. </w:t>
      </w:r>
    </w:p>
    <w:p w:rsidR="004A2FDF" w:rsidRPr="00BB3D10" w:rsidRDefault="004A2FDF" w:rsidP="004A2FDF">
      <w:pPr>
        <w:pStyle w:val="a7"/>
        <w:spacing w:before="0" w:after="0"/>
        <w:ind w:firstLine="709"/>
        <w:rPr>
          <w:rFonts w:ascii="Arial" w:hAnsi="Arial" w:cs="Arial"/>
        </w:rPr>
      </w:pPr>
      <w:r w:rsidRPr="00BB3D10">
        <w:rPr>
          <w:rFonts w:ascii="Arial" w:hAnsi="Arial" w:cs="Arial"/>
        </w:rPr>
        <w:t xml:space="preserve">4.2.2.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Кроме того, проверка проводится по обращению заявителя. </w:t>
      </w:r>
    </w:p>
    <w:p w:rsidR="004A2FDF" w:rsidRPr="00BB3D10" w:rsidRDefault="004A2FDF" w:rsidP="004A2FDF">
      <w:pPr>
        <w:pStyle w:val="a7"/>
        <w:tabs>
          <w:tab w:val="left" w:pos="720"/>
        </w:tabs>
        <w:spacing w:before="0" w:after="0"/>
        <w:ind w:left="164" w:hanging="1298"/>
        <w:rPr>
          <w:rFonts w:ascii="Arial" w:hAnsi="Arial" w:cs="Arial"/>
        </w:rPr>
      </w:pPr>
      <w:r w:rsidRPr="00BB3D10">
        <w:rPr>
          <w:rFonts w:ascii="Arial" w:hAnsi="Arial" w:cs="Arial"/>
        </w:rPr>
        <w:t xml:space="preserve">                               4.2.3.  Плановые проверки осуществляются заведующим Отделом 1 раз в год в виде выборочной проверки материалов составленных должностными лицами ОМС при предоставлении муниципальной услуги.</w:t>
      </w:r>
    </w:p>
    <w:p w:rsidR="004A2FDF" w:rsidRPr="00BB3D10" w:rsidRDefault="004A2FDF" w:rsidP="004A2FDF">
      <w:pPr>
        <w:pStyle w:val="a7"/>
        <w:tabs>
          <w:tab w:val="left" w:pos="720"/>
        </w:tabs>
        <w:spacing w:before="0" w:after="0"/>
        <w:ind w:left="284" w:hanging="1298"/>
        <w:rPr>
          <w:rFonts w:ascii="Arial" w:hAnsi="Arial" w:cs="Arial"/>
        </w:rPr>
      </w:pPr>
      <w:r w:rsidRPr="00BB3D10">
        <w:rPr>
          <w:rFonts w:ascii="Arial" w:hAnsi="Arial" w:cs="Arial"/>
        </w:rPr>
        <w:t xml:space="preserve">                               4.2.4. Проведение внеплановых проверок осуществляется по мере поступления от заявителей информации, обращений или жалоб на действия (бездействия) должностных лиц ОМС, а также о нарушении положений настоящего административного регламента. Внеплановые проверки осуществляются заведующим Отделом.</w:t>
      </w:r>
    </w:p>
    <w:p w:rsidR="004A2FDF" w:rsidRPr="00BB3D10" w:rsidRDefault="004A2FDF" w:rsidP="004A2FDF">
      <w:pPr>
        <w:pStyle w:val="a7"/>
        <w:tabs>
          <w:tab w:val="left" w:pos="720"/>
        </w:tabs>
        <w:spacing w:before="0" w:after="0"/>
        <w:ind w:left="142"/>
        <w:rPr>
          <w:rFonts w:ascii="Arial" w:hAnsi="Arial" w:cs="Arial"/>
        </w:rPr>
      </w:pPr>
      <w:r w:rsidRPr="00BB3D10">
        <w:rPr>
          <w:rFonts w:ascii="Arial" w:hAnsi="Arial" w:cs="Arial"/>
        </w:rPr>
        <w:t xml:space="preserve">           4.2.5.Результаты проверки оформляются в виде справки, в которой отмечаются выявленные недостатки и предложения по их устранению.</w:t>
      </w:r>
    </w:p>
    <w:p w:rsidR="004A2FDF" w:rsidRPr="00BB3D10" w:rsidRDefault="004A2FDF" w:rsidP="004A2FDF">
      <w:pPr>
        <w:pStyle w:val="a7"/>
        <w:tabs>
          <w:tab w:val="left" w:pos="720"/>
        </w:tabs>
        <w:spacing w:before="0" w:after="0"/>
        <w:ind w:left="142"/>
        <w:rPr>
          <w:rFonts w:ascii="Arial" w:hAnsi="Arial" w:cs="Arial"/>
        </w:rPr>
      </w:pPr>
      <w:r w:rsidRPr="00BB3D10">
        <w:rPr>
          <w:rFonts w:ascii="Arial" w:hAnsi="Arial" w:cs="Arial"/>
        </w:rPr>
        <w:t xml:space="preserve">           4.2.6.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4A2FDF" w:rsidRPr="00BB3D10" w:rsidRDefault="004A2FDF" w:rsidP="004A2FDF">
      <w:pPr>
        <w:pStyle w:val="a7"/>
        <w:spacing w:before="0" w:after="0"/>
        <w:rPr>
          <w:rFonts w:ascii="Arial" w:hAnsi="Arial" w:cs="Arial"/>
        </w:rPr>
      </w:pPr>
    </w:p>
    <w:p w:rsidR="004A2FDF" w:rsidRPr="00BB3D10" w:rsidRDefault="004A2FDF" w:rsidP="00BB3D10">
      <w:pPr>
        <w:pStyle w:val="a7"/>
        <w:spacing w:before="0" w:after="0"/>
        <w:ind w:left="540"/>
        <w:jc w:val="center"/>
        <w:outlineLvl w:val="0"/>
        <w:rPr>
          <w:rFonts w:ascii="Arial" w:hAnsi="Arial" w:cs="Arial"/>
        </w:rPr>
      </w:pPr>
      <w:r w:rsidRPr="00BB3D10">
        <w:rPr>
          <w:rFonts w:ascii="Arial" w:hAnsi="Arial" w:cs="Arial"/>
        </w:rPr>
        <w:t>4.3. Ответственность должностных лиц ОМС за решения или действия (бездействие), принимаемые или осуществляемые ими в ходе предоставления муниципальной услуги</w:t>
      </w:r>
    </w:p>
    <w:p w:rsidR="004A2FDF" w:rsidRPr="00BB3D10" w:rsidRDefault="004A2FDF" w:rsidP="004A2FDF">
      <w:pPr>
        <w:pStyle w:val="a7"/>
        <w:spacing w:before="0" w:after="0"/>
        <w:jc w:val="center"/>
        <w:rPr>
          <w:rFonts w:ascii="Arial" w:hAnsi="Arial" w:cs="Arial"/>
        </w:rPr>
      </w:pPr>
    </w:p>
    <w:p w:rsidR="004A2FDF" w:rsidRPr="00BB3D10" w:rsidRDefault="004A2FDF" w:rsidP="004A2FDF">
      <w:pPr>
        <w:pStyle w:val="a7"/>
        <w:spacing w:before="0" w:after="0"/>
        <w:ind w:firstLine="709"/>
        <w:jc w:val="both"/>
        <w:rPr>
          <w:rFonts w:ascii="Arial" w:hAnsi="Arial" w:cs="Arial"/>
        </w:rPr>
      </w:pPr>
      <w:r w:rsidRPr="00BB3D10">
        <w:rPr>
          <w:rFonts w:ascii="Arial" w:hAnsi="Arial" w:cs="Arial"/>
        </w:rPr>
        <w:t xml:space="preserve">4.3.1. Специалисты ОМС несут персональную ответственность за соблюдение сроков и последовательности совершения административных действий. Персональная ответственность специалистов закрепляется в их должностных регламентах (инструкциях). </w:t>
      </w:r>
    </w:p>
    <w:p w:rsidR="004A2FDF" w:rsidRPr="00BB3D10" w:rsidRDefault="004A2FDF" w:rsidP="004A2FDF">
      <w:pPr>
        <w:pStyle w:val="a7"/>
        <w:spacing w:before="0" w:after="0"/>
        <w:ind w:firstLine="709"/>
        <w:jc w:val="both"/>
        <w:rPr>
          <w:rFonts w:ascii="Arial" w:hAnsi="Arial" w:cs="Arial"/>
        </w:rPr>
      </w:pPr>
      <w:r w:rsidRPr="00BB3D10">
        <w:rPr>
          <w:rFonts w:ascii="Arial" w:hAnsi="Arial" w:cs="Arial"/>
        </w:rPr>
        <w:t>4.3.2. В случае выявленных нарушений специалист несет ответственность в соответствии с Федеральным законом от 02 марта 2007 года № 25-ФЗ «О муниципальной службе в Российской Федерации», с Трудовым кодексом Российской Федерации, а также административную ответственность в соответствии с законодательством Российской Федерации, Костромской области об административных правонарушениях.</w:t>
      </w:r>
    </w:p>
    <w:p w:rsidR="004A2FDF" w:rsidRPr="00BB3D10" w:rsidRDefault="004A2FDF" w:rsidP="004A2FDF">
      <w:pPr>
        <w:pStyle w:val="a7"/>
        <w:spacing w:before="0" w:after="0"/>
        <w:ind w:firstLine="709"/>
        <w:jc w:val="both"/>
        <w:rPr>
          <w:rFonts w:ascii="Arial" w:hAnsi="Arial" w:cs="Arial"/>
        </w:rPr>
      </w:pPr>
    </w:p>
    <w:p w:rsidR="004A2FDF" w:rsidRPr="00BB3D10" w:rsidRDefault="004A2FDF" w:rsidP="00BB3D10">
      <w:pPr>
        <w:pStyle w:val="a7"/>
        <w:spacing w:before="0" w:after="0"/>
        <w:ind w:firstLine="709"/>
        <w:jc w:val="center"/>
        <w:outlineLvl w:val="0"/>
        <w:rPr>
          <w:rFonts w:ascii="Arial" w:hAnsi="Arial" w:cs="Arial"/>
        </w:rPr>
      </w:pPr>
      <w:r w:rsidRPr="00BB3D10">
        <w:rPr>
          <w:rFonts w:ascii="Arial" w:hAnsi="Arial" w:cs="Arial"/>
        </w:rPr>
        <w:lastRenderedPageBreak/>
        <w:t xml:space="preserve">4.4. Требования к порядку и формам </w:t>
      </w:r>
      <w:proofErr w:type="gramStart"/>
      <w:r w:rsidRPr="00BB3D10">
        <w:rPr>
          <w:rFonts w:ascii="Arial" w:hAnsi="Arial" w:cs="Arial"/>
        </w:rPr>
        <w:t>контроля за</w:t>
      </w:r>
      <w:proofErr w:type="gramEnd"/>
      <w:r w:rsidRPr="00BB3D10">
        <w:rPr>
          <w:rFonts w:ascii="Arial" w:hAnsi="Arial" w:cs="Arial"/>
        </w:rPr>
        <w:t xml:space="preserve"> предоставлением муниципальной услуги, в том числе со стороны граждан, их объединений и организаций</w:t>
      </w:r>
    </w:p>
    <w:p w:rsidR="004A2FDF" w:rsidRPr="00BB3D10" w:rsidRDefault="004A2FDF" w:rsidP="004A2FDF">
      <w:pPr>
        <w:autoSpaceDE w:val="0"/>
        <w:ind w:firstLine="720"/>
        <w:jc w:val="both"/>
        <w:rPr>
          <w:rFonts w:ascii="Arial" w:hAnsi="Arial" w:cs="Arial"/>
        </w:rPr>
      </w:pPr>
      <w:r w:rsidRPr="00BB3D10">
        <w:rPr>
          <w:rFonts w:ascii="Arial" w:hAnsi="Arial" w:cs="Arial"/>
        </w:rPr>
        <w:t xml:space="preserve">4.4.1. </w:t>
      </w:r>
      <w:proofErr w:type="gramStart"/>
      <w:r w:rsidRPr="00BB3D10">
        <w:rPr>
          <w:rFonts w:ascii="Arial" w:hAnsi="Arial" w:cs="Arial"/>
        </w:rPr>
        <w:t>Контроль за</w:t>
      </w:r>
      <w:proofErr w:type="gramEnd"/>
      <w:r w:rsidRPr="00BB3D10">
        <w:rPr>
          <w:rFonts w:ascii="Arial" w:hAnsi="Arial" w:cs="Arial"/>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ОМС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4A2FDF" w:rsidRPr="00BB3D10" w:rsidRDefault="004A2FDF" w:rsidP="004A2FDF">
      <w:pPr>
        <w:pStyle w:val="a7"/>
        <w:spacing w:before="0" w:after="0"/>
        <w:ind w:firstLine="709"/>
        <w:jc w:val="both"/>
        <w:rPr>
          <w:rFonts w:ascii="Arial" w:hAnsi="Arial" w:cs="Arial"/>
        </w:rPr>
      </w:pPr>
      <w:r w:rsidRPr="00BB3D10">
        <w:rPr>
          <w:rFonts w:ascii="Arial" w:hAnsi="Arial" w:cs="Arial"/>
        </w:rPr>
        <w:t>4.4.2. Граждане, их объединения и организации вправе направлять замечания и предложения по улучшению качества предоставления муниципальных услуг.</w:t>
      </w:r>
    </w:p>
    <w:p w:rsidR="004A2FDF" w:rsidRPr="00BB3D10" w:rsidRDefault="004A2FDF" w:rsidP="004A2FDF">
      <w:pPr>
        <w:pStyle w:val="a7"/>
        <w:tabs>
          <w:tab w:val="left" w:pos="0"/>
        </w:tabs>
        <w:spacing w:before="0" w:after="0"/>
        <w:ind w:firstLine="709"/>
        <w:rPr>
          <w:rFonts w:ascii="Arial" w:hAnsi="Arial" w:cs="Arial"/>
        </w:rPr>
      </w:pPr>
    </w:p>
    <w:p w:rsidR="004A2FDF" w:rsidRPr="00BB3D10" w:rsidRDefault="004A2FDF" w:rsidP="004A2FDF">
      <w:pPr>
        <w:pStyle w:val="a7"/>
        <w:spacing w:before="0" w:after="0"/>
        <w:ind w:firstLine="709"/>
        <w:jc w:val="center"/>
        <w:rPr>
          <w:rFonts w:ascii="Arial" w:hAnsi="Arial" w:cs="Arial"/>
        </w:rPr>
      </w:pPr>
      <w:r w:rsidRPr="00BB3D10">
        <w:rPr>
          <w:rFonts w:ascii="Arial" w:hAnsi="Arial" w:cs="Arial"/>
          <w:color w:val="000000"/>
        </w:rPr>
        <w:t xml:space="preserve">Глава 5. </w:t>
      </w:r>
      <w:r w:rsidRPr="00BB3D10">
        <w:rPr>
          <w:rFonts w:ascii="Arial" w:hAnsi="Arial" w:cs="Arial"/>
        </w:rPr>
        <w:t>Порядок досудебного (внесудебного) обжалования заявителем решений и действий (бездействия) органа, предоставляющего муниципальную услугу, а также должностных лиц, муниципальных служащих</w:t>
      </w:r>
    </w:p>
    <w:p w:rsidR="004A2FDF" w:rsidRPr="00BB3D10" w:rsidRDefault="004A2FDF" w:rsidP="004A2FDF">
      <w:pPr>
        <w:pStyle w:val="a8"/>
        <w:tabs>
          <w:tab w:val="left" w:pos="1980"/>
        </w:tabs>
        <w:suppressAutoHyphens w:val="0"/>
        <w:ind w:firstLine="0"/>
        <w:rPr>
          <w:sz w:val="24"/>
          <w:szCs w:val="24"/>
        </w:rPr>
      </w:pPr>
      <w:r w:rsidRPr="00BB3D10">
        <w:rPr>
          <w:sz w:val="24"/>
          <w:szCs w:val="24"/>
        </w:rPr>
        <w:t xml:space="preserve">           5.1. Заявители  имеют право на обжалование, оспаривание решений, действий (бездействия) должностных лиц ОМС при предоставлении муниципальной услуги в судебном или в досудебном (внесудебном) порядке.</w:t>
      </w:r>
    </w:p>
    <w:p w:rsidR="004A2FDF" w:rsidRPr="00BB3D10" w:rsidRDefault="004A2FDF" w:rsidP="004A2FDF">
      <w:pPr>
        <w:pStyle w:val="a8"/>
        <w:suppressAutoHyphens w:val="0"/>
        <w:rPr>
          <w:sz w:val="24"/>
          <w:szCs w:val="24"/>
        </w:rPr>
      </w:pPr>
      <w:r w:rsidRPr="00BB3D10">
        <w:rPr>
          <w:sz w:val="24"/>
          <w:szCs w:val="24"/>
        </w:rPr>
        <w:t>5.2. Обжалование решений, действий (бездействия) должностных лиц ОМС при предоставлении муниципальной услуги в досудебном (внесудебном) порядке не лишает их права на оспаривание указанных решений, действий (бездействия) в судебном порядке.</w:t>
      </w:r>
    </w:p>
    <w:p w:rsidR="004A2FDF" w:rsidRPr="00BB3D10" w:rsidRDefault="004A2FDF" w:rsidP="004A2FDF">
      <w:pPr>
        <w:pStyle w:val="a8"/>
        <w:widowControl w:val="0"/>
        <w:numPr>
          <w:ilvl w:val="1"/>
          <w:numId w:val="10"/>
        </w:numPr>
        <w:tabs>
          <w:tab w:val="clear" w:pos="1620"/>
          <w:tab w:val="num" w:pos="720"/>
          <w:tab w:val="left" w:pos="1080"/>
        </w:tabs>
        <w:suppressAutoHyphens w:val="0"/>
        <w:ind w:left="1080"/>
        <w:textAlignment w:val="baseline"/>
        <w:rPr>
          <w:sz w:val="24"/>
          <w:szCs w:val="24"/>
        </w:rPr>
      </w:pPr>
      <w:r w:rsidRPr="00BB3D10">
        <w:rPr>
          <w:sz w:val="24"/>
          <w:szCs w:val="24"/>
        </w:rPr>
        <w:t xml:space="preserve"> Заявитель может обратиться с жалобой, в том числе в следующих случаях:</w:t>
      </w:r>
    </w:p>
    <w:p w:rsidR="004A2FDF" w:rsidRPr="00BB3D10" w:rsidRDefault="004A2FDF" w:rsidP="004A2FDF">
      <w:pPr>
        <w:pStyle w:val="a9"/>
        <w:ind w:left="0" w:firstLine="720"/>
        <w:jc w:val="both"/>
        <w:rPr>
          <w:rFonts w:ascii="Arial" w:hAnsi="Arial" w:cs="Arial"/>
        </w:rPr>
      </w:pPr>
      <w:r w:rsidRPr="00BB3D10">
        <w:rPr>
          <w:rFonts w:ascii="Arial" w:hAnsi="Arial" w:cs="Arial"/>
        </w:rPr>
        <w:t>а) нарушение срока регистрации запроса заявителя о предоставлении муниципальной услуги;</w:t>
      </w:r>
    </w:p>
    <w:p w:rsidR="004A2FDF" w:rsidRPr="00BB3D10" w:rsidRDefault="004A2FDF" w:rsidP="004A2FDF">
      <w:pPr>
        <w:pStyle w:val="a9"/>
        <w:ind w:left="0" w:firstLine="720"/>
        <w:jc w:val="both"/>
        <w:rPr>
          <w:rFonts w:ascii="Arial" w:hAnsi="Arial" w:cs="Arial"/>
        </w:rPr>
      </w:pPr>
      <w:r w:rsidRPr="00BB3D10">
        <w:rPr>
          <w:rFonts w:ascii="Arial" w:hAnsi="Arial" w:cs="Arial"/>
        </w:rPr>
        <w:t>б) нарушение срока предоставления муниципальной услуги;</w:t>
      </w:r>
    </w:p>
    <w:p w:rsidR="004A2FDF" w:rsidRPr="00BB3D10" w:rsidRDefault="004A2FDF" w:rsidP="004A2FDF">
      <w:pPr>
        <w:pStyle w:val="a9"/>
        <w:ind w:left="0" w:firstLine="720"/>
        <w:jc w:val="both"/>
        <w:rPr>
          <w:rFonts w:ascii="Arial" w:hAnsi="Arial" w:cs="Arial"/>
        </w:rPr>
      </w:pPr>
      <w:r w:rsidRPr="00BB3D10">
        <w:rPr>
          <w:rFonts w:ascii="Arial" w:hAnsi="Arial" w:cs="Arial"/>
        </w:rPr>
        <w:t>в) требование у заявителя документов, не предусмотренных нормативными правовыми актами Российской Федерации, нормативными правовыми актами Костромской области, муниципальными правовыми актами для предоставления муниципальной услуги;</w:t>
      </w:r>
    </w:p>
    <w:p w:rsidR="004A2FDF" w:rsidRPr="00BB3D10" w:rsidRDefault="004A2FDF" w:rsidP="004A2FDF">
      <w:pPr>
        <w:pStyle w:val="a9"/>
        <w:ind w:left="0" w:firstLine="720"/>
        <w:jc w:val="both"/>
        <w:rPr>
          <w:rFonts w:ascii="Arial" w:hAnsi="Arial" w:cs="Arial"/>
        </w:rPr>
      </w:pPr>
      <w:r w:rsidRPr="00BB3D10">
        <w:rPr>
          <w:rFonts w:ascii="Arial" w:hAnsi="Arial" w:cs="Arial"/>
        </w:rPr>
        <w:t>г) отказ в приеме документов, предоставление которых предусмотрено нормативными правовыми актами Российской Федерации, нормативными правовыми актами Костромской области, муниципальными правовыми актами для предоставления муниципальной  услуги  заявителю;</w:t>
      </w:r>
    </w:p>
    <w:p w:rsidR="004A2FDF" w:rsidRPr="00BB3D10" w:rsidRDefault="004A2FDF" w:rsidP="004A2FDF">
      <w:pPr>
        <w:pStyle w:val="a9"/>
        <w:ind w:left="0" w:firstLine="720"/>
        <w:jc w:val="both"/>
        <w:rPr>
          <w:rFonts w:ascii="Arial" w:hAnsi="Arial" w:cs="Arial"/>
        </w:rPr>
      </w:pPr>
      <w:proofErr w:type="gramStart"/>
      <w:r w:rsidRPr="00BB3D10">
        <w:rPr>
          <w:rFonts w:ascii="Arial" w:hAnsi="Arial" w:cs="Arial"/>
        </w:rPr>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Костромской области, муниципальными правовыми актами;</w:t>
      </w:r>
      <w:proofErr w:type="gramEnd"/>
    </w:p>
    <w:p w:rsidR="004A2FDF" w:rsidRPr="00BB3D10" w:rsidRDefault="004A2FDF" w:rsidP="004A2FDF">
      <w:pPr>
        <w:pStyle w:val="a9"/>
        <w:ind w:left="0" w:firstLine="720"/>
        <w:jc w:val="both"/>
        <w:rPr>
          <w:rFonts w:ascii="Arial" w:hAnsi="Arial" w:cs="Arial"/>
        </w:rPr>
      </w:pPr>
      <w:r w:rsidRPr="00BB3D10">
        <w:rPr>
          <w:rFonts w:ascii="Arial" w:hAnsi="Arial" w:cs="Arial"/>
        </w:rPr>
        <w:t>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Костромской области, муниципальными актами;</w:t>
      </w:r>
    </w:p>
    <w:p w:rsidR="004A2FDF" w:rsidRPr="00BB3D10" w:rsidRDefault="004A2FDF" w:rsidP="004A2FDF">
      <w:pPr>
        <w:pStyle w:val="a9"/>
        <w:ind w:left="0" w:firstLine="720"/>
        <w:jc w:val="both"/>
        <w:rPr>
          <w:rFonts w:ascii="Arial" w:hAnsi="Arial" w:cs="Arial"/>
        </w:rPr>
      </w:pPr>
      <w:r w:rsidRPr="00BB3D10">
        <w:rPr>
          <w:rFonts w:ascii="Arial" w:hAnsi="Arial" w:cs="Arial"/>
        </w:rPr>
        <w:t>ж) отказ ОМС, должностного лица ОМС,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4A2FDF" w:rsidRPr="00BB3D10" w:rsidRDefault="004A2FDF" w:rsidP="004A2FDF">
      <w:pPr>
        <w:pStyle w:val="a8"/>
        <w:tabs>
          <w:tab w:val="left" w:pos="0"/>
          <w:tab w:val="left" w:pos="1980"/>
        </w:tabs>
        <w:suppressAutoHyphens w:val="0"/>
        <w:rPr>
          <w:sz w:val="24"/>
          <w:szCs w:val="24"/>
        </w:rPr>
      </w:pPr>
      <w:r w:rsidRPr="00BB3D10">
        <w:rPr>
          <w:sz w:val="24"/>
          <w:szCs w:val="24"/>
        </w:rPr>
        <w:t>5.4. Жалоба подается в письменной форме на бумажном носителе, в электронной форме в ОМС.  Жалоба может быть направлена по почте, с использованием информационно-телекоммуникационной сети «Интернет», официального сайта администрации Костромского муниципального района Костромской области (</w:t>
      </w:r>
      <w:r w:rsidRPr="00BB3D10">
        <w:rPr>
          <w:sz w:val="24"/>
          <w:szCs w:val="24"/>
          <w:lang w:val="en-US"/>
        </w:rPr>
        <w:t>www</w:t>
      </w:r>
      <w:r w:rsidRPr="00BB3D10">
        <w:rPr>
          <w:sz w:val="24"/>
          <w:szCs w:val="24"/>
        </w:rPr>
        <w:t>.</w:t>
      </w:r>
      <w:r w:rsidRPr="00BB3D10">
        <w:rPr>
          <w:sz w:val="24"/>
          <w:szCs w:val="24"/>
          <w:lang w:val="en-US"/>
        </w:rPr>
        <w:t>admkr</w:t>
      </w:r>
      <w:r w:rsidRPr="00BB3D10">
        <w:rPr>
          <w:sz w:val="24"/>
          <w:szCs w:val="24"/>
        </w:rPr>
        <w:t>.</w:t>
      </w:r>
      <w:r w:rsidRPr="00BB3D10">
        <w:rPr>
          <w:sz w:val="24"/>
          <w:szCs w:val="24"/>
          <w:lang w:val="en-US"/>
        </w:rPr>
        <w:t>ru</w:t>
      </w:r>
      <w:r w:rsidRPr="00BB3D10">
        <w:rPr>
          <w:sz w:val="24"/>
          <w:szCs w:val="24"/>
        </w:rPr>
        <w:t>),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Костромской области, а также может быть принята при личном приеме.</w:t>
      </w:r>
    </w:p>
    <w:p w:rsidR="004A2FDF" w:rsidRPr="00BB3D10" w:rsidRDefault="004A2FDF" w:rsidP="004A2FDF">
      <w:pPr>
        <w:pStyle w:val="a8"/>
        <w:tabs>
          <w:tab w:val="left" w:pos="1080"/>
        </w:tabs>
        <w:suppressAutoHyphens w:val="0"/>
        <w:ind w:left="360" w:firstLine="0"/>
        <w:rPr>
          <w:sz w:val="24"/>
          <w:szCs w:val="24"/>
        </w:rPr>
      </w:pPr>
      <w:r w:rsidRPr="00BB3D10">
        <w:rPr>
          <w:sz w:val="24"/>
          <w:szCs w:val="24"/>
        </w:rPr>
        <w:t xml:space="preserve"> 5.5. Жалоба должна содержать:</w:t>
      </w:r>
    </w:p>
    <w:p w:rsidR="004A2FDF" w:rsidRPr="00BB3D10" w:rsidRDefault="004A2FDF" w:rsidP="004A2FDF">
      <w:pPr>
        <w:pStyle w:val="a9"/>
        <w:ind w:left="0" w:firstLine="720"/>
        <w:jc w:val="both"/>
        <w:rPr>
          <w:rFonts w:ascii="Arial" w:hAnsi="Arial" w:cs="Arial"/>
        </w:rPr>
      </w:pPr>
      <w:r w:rsidRPr="00BB3D10">
        <w:rPr>
          <w:rFonts w:ascii="Arial" w:hAnsi="Arial" w:cs="Arial"/>
        </w:rPr>
        <w:lastRenderedPageBreak/>
        <w:t>- наименование органа, предоставляющего муниципальную услугу, должностного лица органа, предоставляющего муниципальную услугу, решения и действия (бездействие) которых обжалуются;</w:t>
      </w:r>
    </w:p>
    <w:p w:rsidR="004A2FDF" w:rsidRPr="00BB3D10" w:rsidRDefault="004A2FDF" w:rsidP="004A2FDF">
      <w:pPr>
        <w:pStyle w:val="a9"/>
        <w:ind w:left="0" w:firstLine="720"/>
        <w:jc w:val="both"/>
        <w:rPr>
          <w:rFonts w:ascii="Arial" w:hAnsi="Arial" w:cs="Arial"/>
        </w:rPr>
      </w:pPr>
      <w:proofErr w:type="gramStart"/>
      <w:r w:rsidRPr="00BB3D10">
        <w:rPr>
          <w:rFonts w:ascii="Arial" w:hAnsi="Arial" w:cs="Arial"/>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A2FDF" w:rsidRPr="00BB3D10" w:rsidRDefault="004A2FDF" w:rsidP="004A2FDF">
      <w:pPr>
        <w:pStyle w:val="a9"/>
        <w:ind w:left="0" w:firstLine="720"/>
        <w:jc w:val="both"/>
        <w:rPr>
          <w:rFonts w:ascii="Arial" w:hAnsi="Arial" w:cs="Arial"/>
        </w:rPr>
      </w:pPr>
      <w:r w:rsidRPr="00BB3D10">
        <w:rPr>
          <w:rFonts w:ascii="Arial" w:hAnsi="Arial" w:cs="Arial"/>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p>
    <w:p w:rsidR="004A2FDF" w:rsidRPr="00BB3D10" w:rsidRDefault="004A2FDF" w:rsidP="004A2FDF">
      <w:pPr>
        <w:pStyle w:val="a9"/>
        <w:ind w:left="0" w:firstLine="720"/>
        <w:jc w:val="both"/>
        <w:rPr>
          <w:rFonts w:ascii="Arial" w:hAnsi="Arial" w:cs="Arial"/>
        </w:rPr>
      </w:pPr>
      <w:r w:rsidRPr="00BB3D10">
        <w:rPr>
          <w:rFonts w:ascii="Arial" w:hAnsi="Arial" w:cs="Arial"/>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4A2FDF" w:rsidRPr="00BB3D10" w:rsidRDefault="004A2FDF" w:rsidP="004A2FDF">
      <w:pPr>
        <w:ind w:firstLine="720"/>
        <w:jc w:val="both"/>
        <w:rPr>
          <w:rFonts w:ascii="Arial" w:hAnsi="Arial" w:cs="Arial"/>
        </w:rPr>
      </w:pPr>
      <w:r w:rsidRPr="00BB3D10">
        <w:rPr>
          <w:rFonts w:ascii="Arial" w:hAnsi="Arial" w:cs="Arial"/>
        </w:rPr>
        <w:t>Заявителем могут быть представлены документы (при наличии), подтверждающие доводы заявителя, либо их копии.</w:t>
      </w:r>
    </w:p>
    <w:p w:rsidR="004A2FDF" w:rsidRPr="00BB3D10" w:rsidRDefault="004A2FDF" w:rsidP="004A2FDF">
      <w:pPr>
        <w:pStyle w:val="a8"/>
        <w:tabs>
          <w:tab w:val="left" w:pos="1080"/>
          <w:tab w:val="left" w:pos="1980"/>
        </w:tabs>
        <w:suppressAutoHyphens w:val="0"/>
        <w:ind w:firstLine="0"/>
        <w:rPr>
          <w:sz w:val="24"/>
          <w:szCs w:val="24"/>
        </w:rPr>
      </w:pPr>
      <w:r w:rsidRPr="00BB3D10">
        <w:rPr>
          <w:sz w:val="24"/>
          <w:szCs w:val="24"/>
        </w:rPr>
        <w:t xml:space="preserve">        5.6. </w:t>
      </w:r>
      <w:proofErr w:type="gramStart"/>
      <w:r w:rsidRPr="00BB3D10">
        <w:rPr>
          <w:sz w:val="24"/>
          <w:szCs w:val="24"/>
        </w:rPr>
        <w:t>Жалоба, поступившая в ОМС,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ОМС, должностного лица ОМС,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w:t>
      </w:r>
      <w:proofErr w:type="gramEnd"/>
      <w:r w:rsidRPr="00BB3D10">
        <w:rPr>
          <w:sz w:val="24"/>
          <w:szCs w:val="24"/>
        </w:rPr>
        <w:t xml:space="preserve"> регистрации. </w:t>
      </w:r>
    </w:p>
    <w:p w:rsidR="004A2FDF" w:rsidRPr="00BB3D10" w:rsidRDefault="004A2FDF" w:rsidP="004A2FDF">
      <w:pPr>
        <w:pStyle w:val="a8"/>
        <w:tabs>
          <w:tab w:val="left" w:pos="1080"/>
          <w:tab w:val="left" w:pos="1980"/>
        </w:tabs>
        <w:suppressAutoHyphens w:val="0"/>
        <w:ind w:left="360" w:hanging="360"/>
        <w:rPr>
          <w:sz w:val="24"/>
          <w:szCs w:val="24"/>
        </w:rPr>
      </w:pPr>
      <w:r w:rsidRPr="00BB3D10">
        <w:rPr>
          <w:sz w:val="24"/>
          <w:szCs w:val="24"/>
        </w:rPr>
        <w:t xml:space="preserve">        5.7. По результатам рассмотрения жалобы ОМС, принимает одно из следующих решений:</w:t>
      </w:r>
    </w:p>
    <w:p w:rsidR="004A2FDF" w:rsidRPr="00BB3D10" w:rsidRDefault="004A2FDF" w:rsidP="004A2FDF">
      <w:pPr>
        <w:pStyle w:val="a9"/>
        <w:ind w:left="0" w:firstLine="720"/>
        <w:jc w:val="both"/>
        <w:rPr>
          <w:rFonts w:ascii="Arial" w:hAnsi="Arial" w:cs="Arial"/>
        </w:rPr>
      </w:pPr>
      <w:proofErr w:type="gramStart"/>
      <w:r w:rsidRPr="00BB3D10">
        <w:rPr>
          <w:rFonts w:ascii="Arial" w:hAnsi="Arial" w:cs="Arial"/>
        </w:rPr>
        <w:t>а) удовлетворяет жалобу, в том числе в форме отмены принятого решения, исправления допущенных ОМС,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Костромской области, а также в иных формах;</w:t>
      </w:r>
      <w:proofErr w:type="gramEnd"/>
    </w:p>
    <w:p w:rsidR="004A2FDF" w:rsidRPr="00BB3D10" w:rsidRDefault="004A2FDF" w:rsidP="004A2FDF">
      <w:pPr>
        <w:pStyle w:val="a9"/>
        <w:ind w:left="0" w:firstLine="720"/>
        <w:jc w:val="both"/>
        <w:rPr>
          <w:rFonts w:ascii="Arial" w:hAnsi="Arial" w:cs="Arial"/>
        </w:rPr>
      </w:pPr>
      <w:r w:rsidRPr="00BB3D10">
        <w:rPr>
          <w:rFonts w:ascii="Arial" w:hAnsi="Arial" w:cs="Arial"/>
        </w:rPr>
        <w:t>б) отказывает в удовлетворении жалобы.</w:t>
      </w:r>
    </w:p>
    <w:p w:rsidR="004A2FDF" w:rsidRPr="00BB3D10" w:rsidRDefault="004A2FDF" w:rsidP="004A2FDF">
      <w:pPr>
        <w:pStyle w:val="a8"/>
        <w:tabs>
          <w:tab w:val="left" w:pos="0"/>
          <w:tab w:val="left" w:pos="1080"/>
          <w:tab w:val="left" w:pos="1980"/>
        </w:tabs>
        <w:suppressAutoHyphens w:val="0"/>
        <w:ind w:hanging="360"/>
        <w:rPr>
          <w:sz w:val="24"/>
          <w:szCs w:val="24"/>
        </w:rPr>
      </w:pPr>
      <w:r w:rsidRPr="00BB3D10">
        <w:rPr>
          <w:sz w:val="24"/>
          <w:szCs w:val="24"/>
        </w:rPr>
        <w:t xml:space="preserve">              5.8. Не позднее дня, следующего за днем принятия решения, указанного в пункте 5.7 настоящей главы,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A2FDF" w:rsidRPr="00BB3D10" w:rsidRDefault="004A2FDF" w:rsidP="004A2FDF">
      <w:pPr>
        <w:pStyle w:val="a8"/>
        <w:tabs>
          <w:tab w:val="left" w:pos="1080"/>
          <w:tab w:val="left" w:pos="1980"/>
        </w:tabs>
        <w:suppressAutoHyphens w:val="0"/>
        <w:ind w:hanging="360"/>
        <w:rPr>
          <w:sz w:val="24"/>
          <w:szCs w:val="24"/>
        </w:rPr>
      </w:pPr>
      <w:r w:rsidRPr="00BB3D10">
        <w:rPr>
          <w:sz w:val="24"/>
          <w:szCs w:val="24"/>
        </w:rPr>
        <w:t xml:space="preserve">              5.9. В случае установления в ходе или по результатам </w:t>
      </w:r>
      <w:proofErr w:type="gramStart"/>
      <w:r w:rsidRPr="00BB3D10">
        <w:rPr>
          <w:sz w:val="24"/>
          <w:szCs w:val="24"/>
        </w:rPr>
        <w:t>рассмотрения жалобы признаков состава административного правонарушения</w:t>
      </w:r>
      <w:proofErr w:type="gramEnd"/>
      <w:r w:rsidRPr="00BB3D10">
        <w:rPr>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A04A80" w:rsidRPr="00BB3D10" w:rsidRDefault="00A04A80" w:rsidP="004A2FDF">
      <w:pPr>
        <w:pStyle w:val="a8"/>
        <w:tabs>
          <w:tab w:val="left" w:pos="1080"/>
        </w:tabs>
        <w:suppressAutoHyphens w:val="0"/>
        <w:ind w:left="720" w:firstLine="0"/>
        <w:rPr>
          <w:sz w:val="24"/>
          <w:szCs w:val="24"/>
        </w:rPr>
      </w:pPr>
    </w:p>
    <w:p w:rsidR="00A04A80" w:rsidRPr="00BB3D10" w:rsidRDefault="00A04A80">
      <w:pPr>
        <w:pStyle w:val="a7"/>
        <w:pageBreakBefore/>
        <w:spacing w:before="0" w:after="0"/>
        <w:ind w:firstLine="720"/>
        <w:jc w:val="both"/>
        <w:rPr>
          <w:rFonts w:ascii="Arial" w:hAnsi="Arial" w:cs="Arial"/>
          <w:color w:val="000000"/>
        </w:rPr>
      </w:pPr>
    </w:p>
    <w:p w:rsidR="00A04A80" w:rsidRPr="00BB3D10" w:rsidRDefault="00A04A80" w:rsidP="00BB3D10">
      <w:pPr>
        <w:ind w:firstLine="709"/>
        <w:jc w:val="right"/>
        <w:outlineLvl w:val="0"/>
        <w:rPr>
          <w:rFonts w:ascii="Arial" w:hAnsi="Arial" w:cs="Arial"/>
        </w:rPr>
      </w:pPr>
      <w:r w:rsidRPr="00BB3D10">
        <w:rPr>
          <w:rFonts w:ascii="Arial" w:hAnsi="Arial" w:cs="Arial"/>
        </w:rPr>
        <w:t>Приложение №1</w:t>
      </w:r>
    </w:p>
    <w:p w:rsidR="00A04A80" w:rsidRPr="00BB3D10" w:rsidRDefault="00A04A80">
      <w:pPr>
        <w:ind w:firstLine="709"/>
        <w:jc w:val="right"/>
        <w:rPr>
          <w:rFonts w:ascii="Arial" w:hAnsi="Arial" w:cs="Arial"/>
        </w:rPr>
      </w:pPr>
      <w:r w:rsidRPr="00BB3D10">
        <w:rPr>
          <w:rFonts w:ascii="Arial" w:hAnsi="Arial" w:cs="Arial"/>
        </w:rPr>
        <w:t xml:space="preserve">к административному регламенту </w:t>
      </w:r>
    </w:p>
    <w:p w:rsidR="00A04A80" w:rsidRPr="00BB3D10" w:rsidRDefault="00A04A80">
      <w:pPr>
        <w:ind w:firstLine="709"/>
        <w:jc w:val="right"/>
        <w:rPr>
          <w:rFonts w:ascii="Arial" w:hAnsi="Arial" w:cs="Arial"/>
        </w:rPr>
      </w:pPr>
      <w:r w:rsidRPr="00BB3D10">
        <w:rPr>
          <w:rFonts w:ascii="Arial" w:hAnsi="Arial" w:cs="Arial"/>
        </w:rPr>
        <w:t xml:space="preserve">предоставления муниципальной услуги по предоставлению </w:t>
      </w:r>
    </w:p>
    <w:p w:rsidR="00A04A80" w:rsidRPr="00BB3D10" w:rsidRDefault="00A04A80">
      <w:pPr>
        <w:ind w:firstLine="709"/>
        <w:jc w:val="right"/>
        <w:rPr>
          <w:rFonts w:ascii="Arial" w:hAnsi="Arial" w:cs="Arial"/>
        </w:rPr>
      </w:pPr>
      <w:r w:rsidRPr="00BB3D10">
        <w:rPr>
          <w:rFonts w:ascii="Arial" w:hAnsi="Arial" w:cs="Arial"/>
        </w:rPr>
        <w:t>информации об очередности</w:t>
      </w:r>
    </w:p>
    <w:p w:rsidR="00A04A80" w:rsidRPr="00BB3D10" w:rsidRDefault="00A04A80">
      <w:pPr>
        <w:ind w:firstLine="709"/>
        <w:jc w:val="right"/>
        <w:rPr>
          <w:rFonts w:ascii="Arial" w:hAnsi="Arial" w:cs="Arial"/>
        </w:rPr>
      </w:pPr>
      <w:r w:rsidRPr="00BB3D10">
        <w:rPr>
          <w:rFonts w:ascii="Arial" w:hAnsi="Arial" w:cs="Arial"/>
        </w:rPr>
        <w:t xml:space="preserve"> предоставления жилых помещений на условиях</w:t>
      </w:r>
    </w:p>
    <w:p w:rsidR="00A04A80" w:rsidRPr="00BB3D10" w:rsidRDefault="00A04A80">
      <w:pPr>
        <w:ind w:firstLine="709"/>
        <w:jc w:val="right"/>
        <w:rPr>
          <w:rFonts w:ascii="Arial" w:hAnsi="Arial" w:cs="Arial"/>
        </w:rPr>
      </w:pPr>
      <w:r w:rsidRPr="00BB3D10">
        <w:rPr>
          <w:rFonts w:ascii="Arial" w:hAnsi="Arial" w:cs="Arial"/>
        </w:rPr>
        <w:t xml:space="preserve"> социального найма</w:t>
      </w:r>
    </w:p>
    <w:p w:rsidR="00A04A80" w:rsidRPr="00BB3D10" w:rsidRDefault="00A04A80">
      <w:pPr>
        <w:ind w:firstLine="709"/>
        <w:rPr>
          <w:rFonts w:ascii="Arial" w:hAnsi="Arial" w:cs="Arial"/>
        </w:rPr>
      </w:pPr>
    </w:p>
    <w:p w:rsidR="00A04A80" w:rsidRPr="00BB3D10" w:rsidRDefault="00A04A80">
      <w:pPr>
        <w:ind w:firstLine="709"/>
        <w:jc w:val="center"/>
        <w:rPr>
          <w:rFonts w:ascii="Arial" w:hAnsi="Arial" w:cs="Arial"/>
        </w:rPr>
      </w:pPr>
      <w:r w:rsidRPr="00BB3D10">
        <w:rPr>
          <w:rFonts w:ascii="Arial" w:hAnsi="Arial" w:cs="Arial"/>
        </w:rPr>
        <w:t>Информация о месте нахождения, графике работы, справочных телефонах ОМС, организаций, участвующих в предоставлении муниципальной услуги, а также адреса официальных сайтов в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электронной почты</w:t>
      </w:r>
    </w:p>
    <w:p w:rsidR="00A04A80" w:rsidRPr="00BB3D10" w:rsidRDefault="00A04A80">
      <w:pPr>
        <w:ind w:firstLine="709"/>
        <w:rPr>
          <w:rFonts w:ascii="Arial" w:hAnsi="Arial" w:cs="Arial"/>
        </w:rPr>
      </w:pPr>
    </w:p>
    <w:p w:rsidR="00A04A80" w:rsidRPr="00BB3D10" w:rsidRDefault="00A04A80">
      <w:pPr>
        <w:ind w:firstLine="709"/>
        <w:rPr>
          <w:rFonts w:ascii="Arial" w:hAnsi="Arial" w:cs="Arial"/>
        </w:rPr>
      </w:pPr>
    </w:p>
    <w:tbl>
      <w:tblPr>
        <w:tblW w:w="0" w:type="auto"/>
        <w:tblInd w:w="-611" w:type="dxa"/>
        <w:tblLayout w:type="fixed"/>
        <w:tblLook w:val="0000"/>
      </w:tblPr>
      <w:tblGrid>
        <w:gridCol w:w="540"/>
        <w:gridCol w:w="2160"/>
        <w:gridCol w:w="3060"/>
        <w:gridCol w:w="1330"/>
        <w:gridCol w:w="1619"/>
        <w:gridCol w:w="2291"/>
      </w:tblGrid>
      <w:tr w:rsidR="00A04A80" w:rsidRPr="00BB3D10">
        <w:tc>
          <w:tcPr>
            <w:tcW w:w="540" w:type="dxa"/>
            <w:tcBorders>
              <w:top w:val="single" w:sz="4" w:space="0" w:color="000000"/>
              <w:left w:val="single" w:sz="4" w:space="0" w:color="000000"/>
              <w:bottom w:val="single" w:sz="4" w:space="0" w:color="000000"/>
            </w:tcBorders>
            <w:shd w:val="clear" w:color="auto" w:fill="F2F2F2"/>
          </w:tcPr>
          <w:p w:rsidR="00A04A80" w:rsidRPr="00BB3D10" w:rsidRDefault="00A04A80">
            <w:pPr>
              <w:snapToGrid w:val="0"/>
              <w:jc w:val="center"/>
              <w:rPr>
                <w:rFonts w:ascii="Arial" w:hAnsi="Arial" w:cs="Arial"/>
              </w:rPr>
            </w:pPr>
            <w:r w:rsidRPr="00BB3D10">
              <w:rPr>
                <w:rFonts w:ascii="Arial" w:hAnsi="Arial" w:cs="Arial"/>
              </w:rPr>
              <w:t xml:space="preserve">№ </w:t>
            </w:r>
            <w:proofErr w:type="gramStart"/>
            <w:r w:rsidRPr="00BB3D10">
              <w:rPr>
                <w:rFonts w:ascii="Arial" w:hAnsi="Arial" w:cs="Arial"/>
              </w:rPr>
              <w:t>п</w:t>
            </w:r>
            <w:proofErr w:type="gramEnd"/>
            <w:r w:rsidRPr="00BB3D10">
              <w:rPr>
                <w:rFonts w:ascii="Arial" w:hAnsi="Arial" w:cs="Arial"/>
                <w:lang w:val="en-US"/>
              </w:rPr>
              <w:t>/</w:t>
            </w:r>
            <w:r w:rsidRPr="00BB3D10">
              <w:rPr>
                <w:rFonts w:ascii="Arial" w:hAnsi="Arial" w:cs="Arial"/>
              </w:rPr>
              <w:t>п</w:t>
            </w:r>
          </w:p>
        </w:tc>
        <w:tc>
          <w:tcPr>
            <w:tcW w:w="2160" w:type="dxa"/>
            <w:tcBorders>
              <w:top w:val="single" w:sz="4" w:space="0" w:color="000000"/>
              <w:left w:val="single" w:sz="4" w:space="0" w:color="000000"/>
              <w:bottom w:val="single" w:sz="4" w:space="0" w:color="000000"/>
            </w:tcBorders>
            <w:shd w:val="clear" w:color="auto" w:fill="F2F2F2"/>
          </w:tcPr>
          <w:p w:rsidR="00A04A80" w:rsidRPr="00BB3D10" w:rsidRDefault="00A04A80">
            <w:pPr>
              <w:snapToGrid w:val="0"/>
              <w:rPr>
                <w:rFonts w:ascii="Arial" w:hAnsi="Arial" w:cs="Arial"/>
              </w:rPr>
            </w:pPr>
            <w:r w:rsidRPr="00BB3D10">
              <w:rPr>
                <w:rFonts w:ascii="Arial" w:hAnsi="Arial" w:cs="Arial"/>
              </w:rPr>
              <w:t>Наименование ОМС, организаций, участвующих в предоставлении муниципальной услуги</w:t>
            </w:r>
          </w:p>
        </w:tc>
        <w:tc>
          <w:tcPr>
            <w:tcW w:w="3060" w:type="dxa"/>
            <w:tcBorders>
              <w:top w:val="single" w:sz="4" w:space="0" w:color="000000"/>
              <w:left w:val="single" w:sz="4" w:space="0" w:color="000000"/>
              <w:bottom w:val="single" w:sz="4" w:space="0" w:color="000000"/>
            </w:tcBorders>
            <w:shd w:val="clear" w:color="auto" w:fill="F2F2F2"/>
          </w:tcPr>
          <w:p w:rsidR="00A04A80" w:rsidRPr="00BB3D10" w:rsidRDefault="00A04A80">
            <w:pPr>
              <w:snapToGrid w:val="0"/>
              <w:rPr>
                <w:rFonts w:ascii="Arial" w:hAnsi="Arial" w:cs="Arial"/>
              </w:rPr>
            </w:pPr>
            <w:r w:rsidRPr="00BB3D10">
              <w:rPr>
                <w:rFonts w:ascii="Arial" w:hAnsi="Arial" w:cs="Arial"/>
              </w:rPr>
              <w:t>Местонахождение ОМС, организации (фактический адрес)</w:t>
            </w:r>
          </w:p>
        </w:tc>
        <w:tc>
          <w:tcPr>
            <w:tcW w:w="1330" w:type="dxa"/>
            <w:tcBorders>
              <w:top w:val="single" w:sz="4" w:space="0" w:color="000000"/>
              <w:left w:val="single" w:sz="4" w:space="0" w:color="000000"/>
              <w:bottom w:val="single" w:sz="4" w:space="0" w:color="000000"/>
            </w:tcBorders>
            <w:shd w:val="clear" w:color="auto" w:fill="F2F2F2"/>
          </w:tcPr>
          <w:p w:rsidR="00A04A80" w:rsidRPr="00BB3D10" w:rsidRDefault="00A04A80">
            <w:pPr>
              <w:snapToGrid w:val="0"/>
              <w:rPr>
                <w:rFonts w:ascii="Arial" w:hAnsi="Arial" w:cs="Arial"/>
              </w:rPr>
            </w:pPr>
            <w:r w:rsidRPr="00BB3D10">
              <w:rPr>
                <w:rFonts w:ascii="Arial" w:hAnsi="Arial" w:cs="Arial"/>
              </w:rPr>
              <w:t>График работы</w:t>
            </w:r>
          </w:p>
        </w:tc>
        <w:tc>
          <w:tcPr>
            <w:tcW w:w="1619" w:type="dxa"/>
            <w:tcBorders>
              <w:top w:val="single" w:sz="4" w:space="0" w:color="000000"/>
              <w:left w:val="single" w:sz="4" w:space="0" w:color="000000"/>
              <w:bottom w:val="single" w:sz="4" w:space="0" w:color="000000"/>
            </w:tcBorders>
            <w:shd w:val="clear" w:color="auto" w:fill="F2F2F2"/>
          </w:tcPr>
          <w:p w:rsidR="00A04A80" w:rsidRPr="00BB3D10" w:rsidRDefault="00A04A80">
            <w:pPr>
              <w:snapToGrid w:val="0"/>
              <w:rPr>
                <w:rFonts w:ascii="Arial" w:hAnsi="Arial" w:cs="Arial"/>
              </w:rPr>
            </w:pPr>
            <w:r w:rsidRPr="00BB3D10">
              <w:rPr>
                <w:rFonts w:ascii="Arial" w:hAnsi="Arial" w:cs="Arial"/>
              </w:rPr>
              <w:t>Справочные телефоны</w:t>
            </w:r>
          </w:p>
        </w:tc>
        <w:tc>
          <w:tcPr>
            <w:tcW w:w="2291" w:type="dxa"/>
            <w:tcBorders>
              <w:top w:val="single" w:sz="4" w:space="0" w:color="000000"/>
              <w:left w:val="single" w:sz="4" w:space="0" w:color="000000"/>
              <w:bottom w:val="single" w:sz="4" w:space="0" w:color="000000"/>
              <w:right w:val="single" w:sz="4" w:space="0" w:color="000000"/>
            </w:tcBorders>
            <w:shd w:val="clear" w:color="auto" w:fill="F2F2F2"/>
          </w:tcPr>
          <w:p w:rsidR="00A04A80" w:rsidRPr="00BB3D10" w:rsidRDefault="00A04A80">
            <w:pPr>
              <w:snapToGrid w:val="0"/>
              <w:rPr>
                <w:rFonts w:ascii="Arial" w:hAnsi="Arial" w:cs="Arial"/>
              </w:rPr>
            </w:pPr>
            <w:r w:rsidRPr="00BB3D10">
              <w:rPr>
                <w:rFonts w:ascii="Arial" w:hAnsi="Arial" w:cs="Arial"/>
              </w:rPr>
              <w:t>Адреса официальных сайтов в сети Интернет, адрес электронной почты</w:t>
            </w:r>
          </w:p>
        </w:tc>
      </w:tr>
      <w:tr w:rsidR="00A04A80" w:rsidRPr="00BB3D10">
        <w:tc>
          <w:tcPr>
            <w:tcW w:w="540" w:type="dxa"/>
            <w:tcBorders>
              <w:top w:val="single" w:sz="4" w:space="0" w:color="000000"/>
              <w:left w:val="single" w:sz="4" w:space="0" w:color="000000"/>
              <w:bottom w:val="single" w:sz="4" w:space="0" w:color="000000"/>
            </w:tcBorders>
          </w:tcPr>
          <w:p w:rsidR="00A04A80" w:rsidRPr="00BB3D10" w:rsidRDefault="00A04A80">
            <w:pPr>
              <w:snapToGrid w:val="0"/>
              <w:ind w:firstLine="72"/>
              <w:jc w:val="both"/>
              <w:rPr>
                <w:rFonts w:ascii="Arial" w:hAnsi="Arial" w:cs="Arial"/>
              </w:rPr>
            </w:pPr>
            <w:r w:rsidRPr="00BB3D10">
              <w:rPr>
                <w:rFonts w:ascii="Arial" w:hAnsi="Arial" w:cs="Arial"/>
              </w:rPr>
              <w:t>1</w:t>
            </w:r>
          </w:p>
        </w:tc>
        <w:tc>
          <w:tcPr>
            <w:tcW w:w="2160" w:type="dxa"/>
            <w:tcBorders>
              <w:top w:val="single" w:sz="4" w:space="0" w:color="000000"/>
              <w:left w:val="single" w:sz="4" w:space="0" w:color="000000"/>
              <w:bottom w:val="single" w:sz="4" w:space="0" w:color="000000"/>
            </w:tcBorders>
          </w:tcPr>
          <w:p w:rsidR="00A04A80" w:rsidRPr="00BB3D10" w:rsidRDefault="00256EFD">
            <w:pPr>
              <w:snapToGrid w:val="0"/>
              <w:jc w:val="both"/>
              <w:rPr>
                <w:rFonts w:ascii="Arial" w:hAnsi="Arial" w:cs="Arial"/>
              </w:rPr>
            </w:pPr>
            <w:r w:rsidRPr="00BB3D10">
              <w:rPr>
                <w:rFonts w:ascii="Arial" w:hAnsi="Arial" w:cs="Arial"/>
              </w:rPr>
              <w:t xml:space="preserve">Администрация  Сущевского </w:t>
            </w:r>
            <w:r w:rsidR="00A04A80" w:rsidRPr="00BB3D10">
              <w:rPr>
                <w:rFonts w:ascii="Arial" w:hAnsi="Arial" w:cs="Arial"/>
              </w:rPr>
              <w:t>сельского поселения Костромского муниципального района Костромской области</w:t>
            </w:r>
          </w:p>
        </w:tc>
        <w:tc>
          <w:tcPr>
            <w:tcW w:w="3060" w:type="dxa"/>
            <w:tcBorders>
              <w:top w:val="single" w:sz="4" w:space="0" w:color="000000"/>
              <w:left w:val="single" w:sz="4" w:space="0" w:color="000000"/>
              <w:bottom w:val="single" w:sz="4" w:space="0" w:color="000000"/>
            </w:tcBorders>
          </w:tcPr>
          <w:p w:rsidR="00A04A80" w:rsidRPr="00BB3D10" w:rsidRDefault="00256EFD">
            <w:pPr>
              <w:snapToGrid w:val="0"/>
              <w:ind w:firstLine="12"/>
              <w:rPr>
                <w:rFonts w:ascii="Arial" w:hAnsi="Arial" w:cs="Arial"/>
              </w:rPr>
            </w:pPr>
            <w:r w:rsidRPr="00BB3D10">
              <w:rPr>
                <w:rFonts w:ascii="Arial" w:hAnsi="Arial" w:cs="Arial"/>
              </w:rPr>
              <w:t>156512</w:t>
            </w:r>
            <w:r w:rsidR="000719C9" w:rsidRPr="00BB3D10">
              <w:rPr>
                <w:rFonts w:ascii="Arial" w:hAnsi="Arial" w:cs="Arial"/>
              </w:rPr>
              <w:t>, с</w:t>
            </w:r>
            <w:proofErr w:type="gramStart"/>
            <w:r w:rsidRPr="00BB3D10">
              <w:rPr>
                <w:rFonts w:ascii="Arial" w:hAnsi="Arial" w:cs="Arial"/>
              </w:rPr>
              <w:t>.С</w:t>
            </w:r>
            <w:proofErr w:type="gramEnd"/>
            <w:r w:rsidRPr="00BB3D10">
              <w:rPr>
                <w:rFonts w:ascii="Arial" w:hAnsi="Arial" w:cs="Arial"/>
              </w:rPr>
              <w:t>ущево, ул.Советская, д.8</w:t>
            </w:r>
          </w:p>
          <w:p w:rsidR="00A04A80" w:rsidRPr="00BB3D10" w:rsidRDefault="00A04A80">
            <w:pPr>
              <w:snapToGrid w:val="0"/>
              <w:ind w:firstLine="12"/>
              <w:rPr>
                <w:rFonts w:ascii="Arial" w:hAnsi="Arial" w:cs="Arial"/>
              </w:rPr>
            </w:pPr>
            <w:r w:rsidRPr="00BB3D10">
              <w:rPr>
                <w:rFonts w:ascii="Arial" w:hAnsi="Arial" w:cs="Arial"/>
              </w:rPr>
              <w:t>Костромского района</w:t>
            </w:r>
          </w:p>
          <w:p w:rsidR="00A04A80" w:rsidRPr="00BB3D10" w:rsidRDefault="00A04A80">
            <w:pPr>
              <w:snapToGrid w:val="0"/>
              <w:ind w:firstLine="12"/>
              <w:rPr>
                <w:rFonts w:ascii="Arial" w:hAnsi="Arial" w:cs="Arial"/>
              </w:rPr>
            </w:pPr>
            <w:r w:rsidRPr="00BB3D10">
              <w:rPr>
                <w:rFonts w:ascii="Arial" w:hAnsi="Arial" w:cs="Arial"/>
              </w:rPr>
              <w:t>Костромской области</w:t>
            </w:r>
          </w:p>
        </w:tc>
        <w:tc>
          <w:tcPr>
            <w:tcW w:w="1330" w:type="dxa"/>
            <w:tcBorders>
              <w:top w:val="single" w:sz="4" w:space="0" w:color="000000"/>
              <w:left w:val="single" w:sz="4" w:space="0" w:color="000000"/>
              <w:bottom w:val="single" w:sz="4" w:space="0" w:color="000000"/>
            </w:tcBorders>
          </w:tcPr>
          <w:p w:rsidR="00A04A80" w:rsidRPr="00BB3D10" w:rsidRDefault="00256EFD">
            <w:pPr>
              <w:snapToGrid w:val="0"/>
              <w:ind w:hanging="72"/>
              <w:rPr>
                <w:rFonts w:ascii="Arial" w:hAnsi="Arial" w:cs="Arial"/>
              </w:rPr>
            </w:pPr>
            <w:r w:rsidRPr="00BB3D10">
              <w:rPr>
                <w:rFonts w:ascii="Arial" w:hAnsi="Arial" w:cs="Arial"/>
              </w:rPr>
              <w:t>с 8-3</w:t>
            </w:r>
            <w:r w:rsidR="00A04A80" w:rsidRPr="00BB3D10">
              <w:rPr>
                <w:rFonts w:ascii="Arial" w:hAnsi="Arial" w:cs="Arial"/>
              </w:rPr>
              <w:t>0</w:t>
            </w:r>
          </w:p>
          <w:p w:rsidR="00A04A80" w:rsidRPr="00BB3D10" w:rsidRDefault="00256EFD">
            <w:pPr>
              <w:snapToGrid w:val="0"/>
              <w:ind w:hanging="72"/>
              <w:rPr>
                <w:rFonts w:ascii="Arial" w:hAnsi="Arial" w:cs="Arial"/>
              </w:rPr>
            </w:pPr>
            <w:r w:rsidRPr="00BB3D10">
              <w:rPr>
                <w:rFonts w:ascii="Arial" w:hAnsi="Arial" w:cs="Arial"/>
              </w:rPr>
              <w:t>до 16-3</w:t>
            </w:r>
            <w:r w:rsidR="00A04A80" w:rsidRPr="00BB3D10">
              <w:rPr>
                <w:rFonts w:ascii="Arial" w:hAnsi="Arial" w:cs="Arial"/>
              </w:rPr>
              <w:t>0</w:t>
            </w:r>
          </w:p>
          <w:p w:rsidR="00A04A80" w:rsidRPr="00BB3D10" w:rsidRDefault="00A04A80">
            <w:pPr>
              <w:snapToGrid w:val="0"/>
              <w:ind w:hanging="72"/>
              <w:rPr>
                <w:rFonts w:ascii="Arial" w:hAnsi="Arial" w:cs="Arial"/>
              </w:rPr>
            </w:pPr>
            <w:r w:rsidRPr="00BB3D10">
              <w:rPr>
                <w:rFonts w:ascii="Arial" w:hAnsi="Arial" w:cs="Arial"/>
              </w:rPr>
              <w:t>перерыв</w:t>
            </w:r>
          </w:p>
          <w:p w:rsidR="00A04A80" w:rsidRPr="00BB3D10" w:rsidRDefault="00A04A80">
            <w:pPr>
              <w:snapToGrid w:val="0"/>
              <w:ind w:hanging="72"/>
              <w:rPr>
                <w:rFonts w:ascii="Arial" w:hAnsi="Arial" w:cs="Arial"/>
              </w:rPr>
            </w:pPr>
            <w:r w:rsidRPr="00BB3D10">
              <w:rPr>
                <w:rFonts w:ascii="Arial" w:hAnsi="Arial" w:cs="Arial"/>
              </w:rPr>
              <w:t>с 12-00 до</w:t>
            </w:r>
          </w:p>
          <w:p w:rsidR="00A04A80" w:rsidRPr="00BB3D10" w:rsidRDefault="00A04A80">
            <w:pPr>
              <w:snapToGrid w:val="0"/>
              <w:ind w:hanging="72"/>
              <w:rPr>
                <w:rFonts w:ascii="Arial" w:hAnsi="Arial" w:cs="Arial"/>
              </w:rPr>
            </w:pPr>
            <w:r w:rsidRPr="00BB3D10">
              <w:rPr>
                <w:rFonts w:ascii="Arial" w:hAnsi="Arial" w:cs="Arial"/>
              </w:rPr>
              <w:t>13-00</w:t>
            </w:r>
          </w:p>
        </w:tc>
        <w:tc>
          <w:tcPr>
            <w:tcW w:w="1619" w:type="dxa"/>
            <w:tcBorders>
              <w:top w:val="single" w:sz="4" w:space="0" w:color="000000"/>
              <w:left w:val="single" w:sz="4" w:space="0" w:color="000000"/>
              <w:bottom w:val="single" w:sz="4" w:space="0" w:color="000000"/>
            </w:tcBorders>
          </w:tcPr>
          <w:p w:rsidR="00A04A80" w:rsidRPr="00BB3D10" w:rsidRDefault="00301AFB">
            <w:pPr>
              <w:snapToGrid w:val="0"/>
              <w:ind w:firstLine="16"/>
              <w:rPr>
                <w:rFonts w:ascii="Arial" w:hAnsi="Arial" w:cs="Arial"/>
              </w:rPr>
            </w:pPr>
            <w:r w:rsidRPr="00BB3D10">
              <w:rPr>
                <w:rFonts w:ascii="Arial" w:hAnsi="Arial" w:cs="Arial"/>
              </w:rPr>
              <w:t>652-136</w:t>
            </w:r>
            <w:r w:rsidR="00A04A80" w:rsidRPr="00BB3D10">
              <w:rPr>
                <w:rFonts w:ascii="Arial" w:hAnsi="Arial" w:cs="Arial"/>
              </w:rPr>
              <w:t>,</w:t>
            </w:r>
          </w:p>
          <w:p w:rsidR="00A04A80" w:rsidRPr="00BB3D10" w:rsidRDefault="00301AFB">
            <w:pPr>
              <w:snapToGrid w:val="0"/>
              <w:ind w:firstLine="16"/>
              <w:rPr>
                <w:rFonts w:ascii="Arial" w:hAnsi="Arial" w:cs="Arial"/>
              </w:rPr>
            </w:pPr>
            <w:r w:rsidRPr="00BB3D10">
              <w:rPr>
                <w:rFonts w:ascii="Arial" w:hAnsi="Arial" w:cs="Arial"/>
              </w:rPr>
              <w:t>652-345,</w:t>
            </w:r>
          </w:p>
          <w:p w:rsidR="00301AFB" w:rsidRPr="00BB3D10" w:rsidRDefault="00301AFB">
            <w:pPr>
              <w:snapToGrid w:val="0"/>
              <w:ind w:firstLine="16"/>
              <w:rPr>
                <w:rFonts w:ascii="Arial" w:hAnsi="Arial" w:cs="Arial"/>
              </w:rPr>
            </w:pPr>
            <w:r w:rsidRPr="00BB3D10">
              <w:rPr>
                <w:rFonts w:ascii="Arial" w:hAnsi="Arial" w:cs="Arial"/>
              </w:rPr>
              <w:t>652-346</w:t>
            </w:r>
          </w:p>
        </w:tc>
        <w:tc>
          <w:tcPr>
            <w:tcW w:w="2291" w:type="dxa"/>
            <w:tcBorders>
              <w:top w:val="single" w:sz="4" w:space="0" w:color="000000"/>
              <w:left w:val="single" w:sz="4" w:space="0" w:color="000000"/>
              <w:bottom w:val="single" w:sz="4" w:space="0" w:color="000000"/>
              <w:right w:val="single" w:sz="4" w:space="0" w:color="000000"/>
            </w:tcBorders>
          </w:tcPr>
          <w:p w:rsidR="00A04A80" w:rsidRPr="00BB3D10" w:rsidRDefault="00A04A80">
            <w:pPr>
              <w:snapToGrid w:val="0"/>
              <w:ind w:left="98"/>
              <w:jc w:val="center"/>
              <w:rPr>
                <w:rFonts w:ascii="Arial" w:hAnsi="Arial" w:cs="Arial"/>
              </w:rPr>
            </w:pPr>
            <w:r w:rsidRPr="00BB3D10">
              <w:rPr>
                <w:rFonts w:ascii="Arial" w:hAnsi="Arial" w:cs="Arial"/>
                <w:lang w:val="en-US"/>
              </w:rPr>
              <w:t>e</w:t>
            </w:r>
            <w:r w:rsidRPr="00BB3D10">
              <w:rPr>
                <w:rFonts w:ascii="Arial" w:hAnsi="Arial" w:cs="Arial"/>
              </w:rPr>
              <w:t xml:space="preserve">- </w:t>
            </w:r>
            <w:r w:rsidRPr="00BB3D10">
              <w:rPr>
                <w:rFonts w:ascii="Arial" w:hAnsi="Arial" w:cs="Arial"/>
                <w:lang w:val="en-US"/>
              </w:rPr>
              <w:t>majl</w:t>
            </w:r>
            <w:r w:rsidRPr="00BB3D10">
              <w:rPr>
                <w:rFonts w:ascii="Arial" w:hAnsi="Arial" w:cs="Arial"/>
              </w:rPr>
              <w:t xml:space="preserve"> :</w:t>
            </w:r>
          </w:p>
          <w:p w:rsidR="00A04A80" w:rsidRPr="00BB3D10" w:rsidRDefault="00301AFB" w:rsidP="00930F62">
            <w:pPr>
              <w:snapToGrid w:val="0"/>
              <w:rPr>
                <w:rFonts w:ascii="Arial" w:hAnsi="Arial" w:cs="Arial"/>
              </w:rPr>
            </w:pPr>
            <w:r w:rsidRPr="00BB3D10">
              <w:rPr>
                <w:rFonts w:ascii="Arial" w:hAnsi="Arial" w:cs="Arial"/>
                <w:lang w:val="en-US"/>
              </w:rPr>
              <w:t>sushevo2000</w:t>
            </w:r>
            <w:r w:rsidR="00A04A80" w:rsidRPr="00BB3D10">
              <w:rPr>
                <w:rFonts w:ascii="Arial" w:hAnsi="Arial" w:cs="Arial"/>
              </w:rPr>
              <w:t>@</w:t>
            </w:r>
            <w:r w:rsidR="00A04A80" w:rsidRPr="00BB3D10">
              <w:rPr>
                <w:rFonts w:ascii="Arial" w:hAnsi="Arial" w:cs="Arial"/>
                <w:lang w:val="en-US"/>
              </w:rPr>
              <w:t>mail</w:t>
            </w:r>
            <w:r w:rsidR="00A04A80" w:rsidRPr="00BB3D10">
              <w:rPr>
                <w:rFonts w:ascii="Arial" w:hAnsi="Arial" w:cs="Arial"/>
              </w:rPr>
              <w:t>.</w:t>
            </w:r>
          </w:p>
          <w:p w:rsidR="00A04A80" w:rsidRPr="00BB3D10" w:rsidRDefault="00A04A80">
            <w:pPr>
              <w:snapToGrid w:val="0"/>
              <w:ind w:left="98"/>
              <w:jc w:val="center"/>
              <w:rPr>
                <w:rFonts w:ascii="Arial" w:hAnsi="Arial" w:cs="Arial"/>
              </w:rPr>
            </w:pPr>
            <w:r w:rsidRPr="00BB3D10">
              <w:rPr>
                <w:rFonts w:ascii="Arial" w:hAnsi="Arial" w:cs="Arial"/>
                <w:lang w:val="en-US"/>
              </w:rPr>
              <w:t>ru</w:t>
            </w:r>
          </w:p>
        </w:tc>
      </w:tr>
    </w:tbl>
    <w:p w:rsidR="00A04A80" w:rsidRPr="00BB3D10" w:rsidRDefault="00A04A80">
      <w:pPr>
        <w:ind w:firstLine="142"/>
        <w:jc w:val="right"/>
        <w:rPr>
          <w:rFonts w:ascii="Arial" w:hAnsi="Arial" w:cs="Arial"/>
        </w:rPr>
      </w:pPr>
    </w:p>
    <w:p w:rsidR="00A04A80" w:rsidRPr="00BB3D10" w:rsidRDefault="00A04A80">
      <w:pPr>
        <w:ind w:firstLine="142"/>
        <w:jc w:val="right"/>
        <w:rPr>
          <w:rFonts w:ascii="Arial" w:hAnsi="Arial" w:cs="Arial"/>
        </w:rPr>
      </w:pPr>
    </w:p>
    <w:p w:rsidR="00A04A80" w:rsidRPr="00BB3D10" w:rsidRDefault="00A04A80">
      <w:pPr>
        <w:ind w:firstLine="142"/>
        <w:jc w:val="right"/>
        <w:rPr>
          <w:rFonts w:ascii="Arial" w:hAnsi="Arial" w:cs="Arial"/>
        </w:rPr>
      </w:pPr>
    </w:p>
    <w:p w:rsidR="00A04A80" w:rsidRPr="00BB3D10" w:rsidRDefault="00A04A80">
      <w:pPr>
        <w:ind w:firstLine="142"/>
        <w:jc w:val="right"/>
        <w:rPr>
          <w:rFonts w:ascii="Arial" w:hAnsi="Arial" w:cs="Arial"/>
        </w:rPr>
      </w:pPr>
    </w:p>
    <w:p w:rsidR="00A04A80" w:rsidRPr="00BB3D10" w:rsidRDefault="00A04A80">
      <w:pPr>
        <w:ind w:firstLine="142"/>
        <w:jc w:val="right"/>
        <w:rPr>
          <w:rFonts w:ascii="Arial" w:hAnsi="Arial" w:cs="Arial"/>
        </w:rPr>
      </w:pPr>
    </w:p>
    <w:p w:rsidR="00A04A80" w:rsidRPr="00BB3D10" w:rsidRDefault="00A04A80">
      <w:pPr>
        <w:ind w:firstLine="142"/>
        <w:jc w:val="right"/>
        <w:rPr>
          <w:rFonts w:ascii="Arial" w:hAnsi="Arial" w:cs="Arial"/>
        </w:rPr>
      </w:pPr>
    </w:p>
    <w:p w:rsidR="00A04A80" w:rsidRPr="00BB3D10" w:rsidRDefault="00A04A80">
      <w:pPr>
        <w:ind w:firstLine="142"/>
        <w:jc w:val="right"/>
        <w:rPr>
          <w:rFonts w:ascii="Arial" w:hAnsi="Arial" w:cs="Arial"/>
        </w:rPr>
      </w:pPr>
    </w:p>
    <w:p w:rsidR="00A04A80" w:rsidRPr="00BB3D10" w:rsidRDefault="00A04A80">
      <w:pPr>
        <w:ind w:firstLine="142"/>
        <w:jc w:val="right"/>
        <w:rPr>
          <w:rFonts w:ascii="Arial" w:hAnsi="Arial" w:cs="Arial"/>
        </w:rPr>
      </w:pPr>
    </w:p>
    <w:p w:rsidR="00A04A80" w:rsidRPr="00BB3D10" w:rsidRDefault="00A04A80">
      <w:pPr>
        <w:ind w:firstLine="142"/>
        <w:jc w:val="right"/>
        <w:rPr>
          <w:rFonts w:ascii="Arial" w:hAnsi="Arial" w:cs="Arial"/>
        </w:rPr>
      </w:pPr>
    </w:p>
    <w:p w:rsidR="00A04A80" w:rsidRPr="00BB3D10" w:rsidRDefault="00A04A80">
      <w:pPr>
        <w:ind w:firstLine="142"/>
        <w:jc w:val="right"/>
        <w:rPr>
          <w:rFonts w:ascii="Arial" w:hAnsi="Arial" w:cs="Arial"/>
        </w:rPr>
      </w:pPr>
    </w:p>
    <w:p w:rsidR="00A04A80" w:rsidRPr="00BB3D10" w:rsidRDefault="00A04A80">
      <w:pPr>
        <w:ind w:firstLine="142"/>
        <w:jc w:val="right"/>
        <w:rPr>
          <w:rFonts w:ascii="Arial" w:hAnsi="Arial" w:cs="Arial"/>
        </w:rPr>
      </w:pPr>
    </w:p>
    <w:p w:rsidR="00A04A80" w:rsidRPr="00BB3D10" w:rsidRDefault="00A04A80">
      <w:pPr>
        <w:ind w:firstLine="142"/>
        <w:jc w:val="right"/>
        <w:rPr>
          <w:rFonts w:ascii="Arial" w:hAnsi="Arial" w:cs="Arial"/>
        </w:rPr>
      </w:pPr>
    </w:p>
    <w:p w:rsidR="00A04A80" w:rsidRPr="00BB3D10" w:rsidRDefault="00A04A80">
      <w:pPr>
        <w:ind w:firstLine="142"/>
        <w:jc w:val="right"/>
        <w:rPr>
          <w:rFonts w:ascii="Arial" w:hAnsi="Arial" w:cs="Arial"/>
        </w:rPr>
      </w:pPr>
    </w:p>
    <w:p w:rsidR="00A04A80" w:rsidRPr="00BB3D10" w:rsidRDefault="00A04A80">
      <w:pPr>
        <w:ind w:firstLine="142"/>
        <w:jc w:val="right"/>
        <w:rPr>
          <w:rFonts w:ascii="Arial" w:hAnsi="Arial" w:cs="Arial"/>
        </w:rPr>
      </w:pPr>
    </w:p>
    <w:p w:rsidR="00A04A80" w:rsidRPr="00BB3D10" w:rsidRDefault="00A04A80">
      <w:pPr>
        <w:ind w:firstLine="142"/>
        <w:jc w:val="right"/>
        <w:rPr>
          <w:rFonts w:ascii="Arial" w:hAnsi="Arial" w:cs="Arial"/>
        </w:rPr>
      </w:pPr>
    </w:p>
    <w:p w:rsidR="00A04A80" w:rsidRPr="00BB3D10" w:rsidRDefault="00A04A80">
      <w:pPr>
        <w:ind w:firstLine="142"/>
        <w:jc w:val="right"/>
        <w:rPr>
          <w:rFonts w:ascii="Arial" w:hAnsi="Arial" w:cs="Arial"/>
        </w:rPr>
      </w:pPr>
    </w:p>
    <w:p w:rsidR="00A04A80" w:rsidRPr="00BB3D10" w:rsidRDefault="00A04A80">
      <w:pPr>
        <w:ind w:firstLine="142"/>
        <w:jc w:val="right"/>
        <w:rPr>
          <w:rFonts w:ascii="Arial" w:hAnsi="Arial" w:cs="Arial"/>
        </w:rPr>
      </w:pPr>
    </w:p>
    <w:p w:rsidR="00A04A80" w:rsidRPr="00BB3D10" w:rsidRDefault="00A04A80">
      <w:pPr>
        <w:ind w:firstLine="142"/>
        <w:jc w:val="right"/>
        <w:rPr>
          <w:rFonts w:ascii="Arial" w:hAnsi="Arial" w:cs="Arial"/>
        </w:rPr>
      </w:pPr>
    </w:p>
    <w:p w:rsidR="00A04A80" w:rsidRPr="00BB3D10" w:rsidRDefault="00A04A80">
      <w:pPr>
        <w:ind w:firstLine="142"/>
        <w:jc w:val="right"/>
        <w:rPr>
          <w:rFonts w:ascii="Arial" w:hAnsi="Arial" w:cs="Arial"/>
        </w:rPr>
      </w:pPr>
    </w:p>
    <w:p w:rsidR="00A04A80" w:rsidRPr="00BB3D10" w:rsidRDefault="00A04A80">
      <w:pPr>
        <w:ind w:firstLine="142"/>
        <w:jc w:val="right"/>
        <w:rPr>
          <w:rFonts w:ascii="Arial" w:hAnsi="Arial" w:cs="Arial"/>
        </w:rPr>
      </w:pPr>
    </w:p>
    <w:p w:rsidR="00A04A80" w:rsidRPr="00BB3D10" w:rsidRDefault="00A04A80">
      <w:pPr>
        <w:ind w:firstLine="142"/>
        <w:jc w:val="right"/>
        <w:rPr>
          <w:rFonts w:ascii="Arial" w:hAnsi="Arial" w:cs="Arial"/>
        </w:rPr>
      </w:pPr>
    </w:p>
    <w:p w:rsidR="00A04A80" w:rsidRPr="00BB3D10" w:rsidRDefault="00A04A80">
      <w:pPr>
        <w:ind w:firstLine="142"/>
        <w:jc w:val="right"/>
        <w:rPr>
          <w:rFonts w:ascii="Arial" w:hAnsi="Arial" w:cs="Arial"/>
        </w:rPr>
      </w:pPr>
    </w:p>
    <w:p w:rsidR="00A04A80" w:rsidRPr="00BB3D10" w:rsidRDefault="00A04A80">
      <w:pPr>
        <w:ind w:firstLine="142"/>
        <w:jc w:val="right"/>
        <w:rPr>
          <w:rFonts w:ascii="Arial" w:hAnsi="Arial" w:cs="Arial"/>
        </w:rPr>
      </w:pPr>
    </w:p>
    <w:p w:rsidR="00A04A80" w:rsidRPr="00BB3D10" w:rsidRDefault="00A04A80" w:rsidP="00BB3D10">
      <w:pPr>
        <w:ind w:firstLine="142"/>
        <w:jc w:val="right"/>
        <w:outlineLvl w:val="0"/>
        <w:rPr>
          <w:rFonts w:ascii="Arial" w:hAnsi="Arial" w:cs="Arial"/>
        </w:rPr>
      </w:pPr>
      <w:r w:rsidRPr="00BB3D10">
        <w:rPr>
          <w:rFonts w:ascii="Arial" w:hAnsi="Arial" w:cs="Arial"/>
        </w:rPr>
        <w:t>Приложение №2</w:t>
      </w:r>
    </w:p>
    <w:p w:rsidR="00A04A80" w:rsidRPr="00BB3D10" w:rsidRDefault="00A04A80">
      <w:pPr>
        <w:ind w:firstLine="709"/>
        <w:jc w:val="right"/>
        <w:rPr>
          <w:rFonts w:ascii="Arial" w:hAnsi="Arial" w:cs="Arial"/>
        </w:rPr>
      </w:pPr>
      <w:r w:rsidRPr="00BB3D10">
        <w:rPr>
          <w:rFonts w:ascii="Arial" w:hAnsi="Arial" w:cs="Arial"/>
        </w:rPr>
        <w:t xml:space="preserve">к административному регламенту </w:t>
      </w:r>
    </w:p>
    <w:p w:rsidR="00A04A80" w:rsidRPr="00BB3D10" w:rsidRDefault="00A04A80">
      <w:pPr>
        <w:ind w:firstLine="709"/>
        <w:jc w:val="right"/>
        <w:rPr>
          <w:rFonts w:ascii="Arial" w:hAnsi="Arial" w:cs="Arial"/>
        </w:rPr>
      </w:pPr>
      <w:r w:rsidRPr="00BB3D10">
        <w:rPr>
          <w:rFonts w:ascii="Arial" w:hAnsi="Arial" w:cs="Arial"/>
        </w:rPr>
        <w:t xml:space="preserve">предоставления муниципальной услуги по предоставлению </w:t>
      </w:r>
    </w:p>
    <w:p w:rsidR="00A04A80" w:rsidRPr="00BB3D10" w:rsidRDefault="00A04A80">
      <w:pPr>
        <w:ind w:firstLine="709"/>
        <w:jc w:val="right"/>
        <w:rPr>
          <w:rFonts w:ascii="Arial" w:hAnsi="Arial" w:cs="Arial"/>
        </w:rPr>
      </w:pPr>
      <w:r w:rsidRPr="00BB3D10">
        <w:rPr>
          <w:rFonts w:ascii="Arial" w:hAnsi="Arial" w:cs="Arial"/>
        </w:rPr>
        <w:t>информации об очередности</w:t>
      </w:r>
    </w:p>
    <w:p w:rsidR="00A04A80" w:rsidRPr="00BB3D10" w:rsidRDefault="00A04A80">
      <w:pPr>
        <w:ind w:firstLine="709"/>
        <w:jc w:val="right"/>
        <w:rPr>
          <w:rFonts w:ascii="Arial" w:hAnsi="Arial" w:cs="Arial"/>
        </w:rPr>
      </w:pPr>
      <w:r w:rsidRPr="00BB3D10">
        <w:rPr>
          <w:rFonts w:ascii="Arial" w:hAnsi="Arial" w:cs="Arial"/>
        </w:rPr>
        <w:t xml:space="preserve"> предоставления жилых помещений на условиях</w:t>
      </w:r>
    </w:p>
    <w:p w:rsidR="00A04A80" w:rsidRPr="00BB3D10" w:rsidRDefault="00A04A80">
      <w:pPr>
        <w:ind w:firstLine="709"/>
        <w:jc w:val="right"/>
        <w:rPr>
          <w:rFonts w:ascii="Arial" w:hAnsi="Arial" w:cs="Arial"/>
        </w:rPr>
      </w:pPr>
      <w:r w:rsidRPr="00BB3D10">
        <w:rPr>
          <w:rFonts w:ascii="Arial" w:hAnsi="Arial" w:cs="Arial"/>
        </w:rPr>
        <w:t xml:space="preserve"> социального найма</w:t>
      </w:r>
    </w:p>
    <w:p w:rsidR="00A04A80" w:rsidRPr="00BB3D10" w:rsidRDefault="00A04A80">
      <w:pPr>
        <w:ind w:firstLine="709"/>
        <w:jc w:val="center"/>
        <w:rPr>
          <w:rFonts w:ascii="Arial" w:hAnsi="Arial" w:cs="Arial"/>
        </w:rPr>
      </w:pPr>
    </w:p>
    <w:p w:rsidR="00A04A80" w:rsidRPr="00BB3D10" w:rsidRDefault="00A04A80">
      <w:pPr>
        <w:ind w:firstLine="709"/>
        <w:jc w:val="both"/>
        <w:rPr>
          <w:rFonts w:ascii="Arial" w:hAnsi="Arial" w:cs="Arial"/>
        </w:rPr>
      </w:pPr>
    </w:p>
    <w:p w:rsidR="00A04A80" w:rsidRPr="00BB3D10" w:rsidRDefault="00A04A80">
      <w:pPr>
        <w:ind w:firstLine="709"/>
        <w:jc w:val="both"/>
        <w:rPr>
          <w:rFonts w:ascii="Arial" w:hAnsi="Arial" w:cs="Arial"/>
          <w:lang w:val="ru-RU"/>
        </w:rPr>
      </w:pPr>
      <w:r w:rsidRPr="00BB3D10">
        <w:rPr>
          <w:rFonts w:ascii="Arial" w:hAnsi="Arial" w:cs="Arial"/>
        </w:rPr>
        <w:pict>
          <v:shapetype id="_x0000_t202" coordsize="21600,21600" o:spt="202" path="m,l,21600r21600,l21600,xe">
            <v:stroke joinstyle="miter"/>
            <v:path gradientshapeok="t" o:connecttype="rect"/>
          </v:shapetype>
          <v:shape id="_x0000_s1026" type="#_x0000_t202" style="position:absolute;left:0;text-align:left;margin-left:0;margin-top:2.4pt;width:475.7pt;height:87.25pt;z-index:251651584;mso-wrap-distance-left:9.05pt;mso-wrap-distance-right:9.05pt" stroked="f">
            <v:fill opacity="0" color2="black"/>
            <v:textbox inset="0,0,0,0">
              <w:txbxContent>
                <w:p w:rsidR="00E87310" w:rsidRDefault="00E87310">
                  <w:pPr>
                    <w:jc w:val="center"/>
                    <w:rPr>
                      <w:b/>
                      <w:sz w:val="28"/>
                      <w:szCs w:val="28"/>
                    </w:rPr>
                  </w:pPr>
                  <w:r>
                    <w:rPr>
                      <w:b/>
                      <w:sz w:val="28"/>
                      <w:szCs w:val="28"/>
                    </w:rPr>
                    <w:t>Блок-схема</w:t>
                  </w:r>
                </w:p>
                <w:p w:rsidR="00E87310" w:rsidRDefault="00E87310">
                  <w:pPr>
                    <w:jc w:val="center"/>
                    <w:rPr>
                      <w:sz w:val="28"/>
                      <w:szCs w:val="28"/>
                    </w:rPr>
                  </w:pPr>
                  <w:r>
                    <w:rPr>
                      <w:sz w:val="28"/>
                      <w:szCs w:val="28"/>
                    </w:rPr>
                    <w:t>предоставления муниципальной услуги</w:t>
                  </w:r>
                </w:p>
                <w:p w:rsidR="00E87310" w:rsidRDefault="00E87310">
                  <w:pPr>
                    <w:jc w:val="center"/>
                    <w:rPr>
                      <w:sz w:val="28"/>
                      <w:szCs w:val="28"/>
                    </w:rPr>
                  </w:pPr>
                  <w:r>
                    <w:rPr>
                      <w:sz w:val="28"/>
                      <w:szCs w:val="28"/>
                    </w:rPr>
                    <w:t>«Предоставление информации об очередности предоставления жилых помещений на условиях социального найма»</w:t>
                  </w:r>
                </w:p>
              </w:txbxContent>
            </v:textbox>
          </v:shape>
        </w:pict>
      </w:r>
    </w:p>
    <w:p w:rsidR="00A04A80" w:rsidRPr="00BB3D10" w:rsidRDefault="00A04A80">
      <w:pPr>
        <w:ind w:firstLine="709"/>
        <w:jc w:val="both"/>
        <w:rPr>
          <w:rFonts w:ascii="Arial" w:hAnsi="Arial" w:cs="Arial"/>
        </w:rPr>
      </w:pPr>
    </w:p>
    <w:p w:rsidR="00A04A80" w:rsidRPr="00BB3D10" w:rsidRDefault="00A04A80">
      <w:pPr>
        <w:ind w:firstLine="709"/>
        <w:jc w:val="both"/>
        <w:rPr>
          <w:rFonts w:ascii="Arial" w:hAnsi="Arial" w:cs="Arial"/>
        </w:rPr>
      </w:pPr>
    </w:p>
    <w:p w:rsidR="00A04A80" w:rsidRPr="00BB3D10" w:rsidRDefault="00A04A80">
      <w:pPr>
        <w:ind w:firstLine="709"/>
        <w:jc w:val="both"/>
        <w:rPr>
          <w:rFonts w:ascii="Arial" w:hAnsi="Arial" w:cs="Arial"/>
        </w:rPr>
      </w:pPr>
    </w:p>
    <w:p w:rsidR="00A04A80" w:rsidRPr="00BB3D10" w:rsidRDefault="00A04A80">
      <w:pPr>
        <w:ind w:firstLine="709"/>
        <w:jc w:val="both"/>
        <w:rPr>
          <w:rFonts w:ascii="Arial" w:hAnsi="Arial" w:cs="Arial"/>
        </w:rPr>
      </w:pPr>
    </w:p>
    <w:p w:rsidR="00A04A80" w:rsidRPr="00BB3D10" w:rsidRDefault="00A04A80">
      <w:pPr>
        <w:ind w:firstLine="709"/>
        <w:jc w:val="both"/>
        <w:rPr>
          <w:rFonts w:ascii="Arial" w:hAnsi="Arial" w:cs="Arial"/>
        </w:rPr>
      </w:pPr>
    </w:p>
    <w:p w:rsidR="00A04A80" w:rsidRPr="00BB3D10" w:rsidRDefault="00A04A80">
      <w:pPr>
        <w:tabs>
          <w:tab w:val="left" w:pos="0"/>
        </w:tabs>
        <w:ind w:firstLine="720"/>
        <w:jc w:val="both"/>
        <w:rPr>
          <w:rFonts w:ascii="Arial" w:hAnsi="Arial" w:cs="Arial"/>
        </w:rPr>
      </w:pPr>
    </w:p>
    <w:p w:rsidR="00A04A80" w:rsidRPr="00BB3D10" w:rsidRDefault="00A04A80">
      <w:pPr>
        <w:ind w:firstLine="709"/>
        <w:jc w:val="both"/>
        <w:rPr>
          <w:rFonts w:ascii="Arial" w:hAnsi="Arial" w:cs="Arial"/>
          <w:lang w:val="ru-RU"/>
        </w:rPr>
      </w:pPr>
      <w:r w:rsidRPr="00BB3D10">
        <w:rPr>
          <w:rFonts w:ascii="Arial" w:hAnsi="Arial" w:cs="Arial"/>
        </w:rPr>
        <w:pict>
          <v:shape id="_x0000_s1027" type="#_x0000_t202" style="position:absolute;left:0;text-align:left;margin-left:16.5pt;margin-top:6.3pt;width:164.9pt;height:65.9pt;z-index:251652608;mso-wrap-distance-left:9.05pt;mso-wrap-distance-right:9.05pt" strokecolor="#339" strokeweight="1pt">
            <v:fill color2="black"/>
            <v:stroke color2="#cc6"/>
            <v:textbox inset="8.2pt,4.6pt,8.2pt,4.6pt">
              <w:txbxContent>
                <w:p w:rsidR="00E87310" w:rsidRDefault="00E87310">
                  <w:pPr>
                    <w:jc w:val="center"/>
                    <w:rPr>
                      <w:b/>
                    </w:rPr>
                  </w:pPr>
                  <w:r>
                    <w:rPr>
                      <w:b/>
                    </w:rPr>
                    <w:t>Прием и регистрация запроса и документов</w:t>
                  </w:r>
                  <w:r>
                    <w:t xml:space="preserve"> </w:t>
                  </w:r>
                  <w:r>
                    <w:rPr>
                      <w:b/>
                    </w:rPr>
                    <w:t>заявителя</w:t>
                  </w:r>
                </w:p>
              </w:txbxContent>
            </v:textbox>
          </v:shape>
        </w:pict>
      </w:r>
    </w:p>
    <w:p w:rsidR="00A04A80" w:rsidRPr="00BB3D10" w:rsidRDefault="00A04A80">
      <w:pPr>
        <w:ind w:firstLine="709"/>
        <w:jc w:val="both"/>
        <w:rPr>
          <w:rFonts w:ascii="Arial" w:hAnsi="Arial" w:cs="Arial"/>
        </w:rPr>
      </w:pPr>
    </w:p>
    <w:p w:rsidR="00A04A80" w:rsidRPr="00BB3D10" w:rsidRDefault="00A04A80">
      <w:pPr>
        <w:ind w:firstLine="709"/>
        <w:jc w:val="both"/>
        <w:rPr>
          <w:rFonts w:ascii="Arial" w:hAnsi="Arial" w:cs="Arial"/>
          <w:lang w:val="ru-RU"/>
        </w:rPr>
      </w:pPr>
      <w:r w:rsidRPr="00BB3D10">
        <w:rPr>
          <w:rFonts w:ascii="Arial" w:hAnsi="Arial" w:cs="Arial"/>
        </w:rPr>
        <w:pict>
          <v:line id="Прямая соединительная линия 51" o:spid="_x0000_s1036" style="position:absolute;left:0;text-align:left;z-index:251661824" from="-18pt,13.2pt" to="18pt,13.2pt" strokecolor="#f60" strokeweight=".26mm">
            <v:stroke endarrow="block" color2="#09f" joinstyle="miter"/>
          </v:line>
        </w:pict>
      </w:r>
      <w:r w:rsidRPr="00BB3D10">
        <w:rPr>
          <w:rFonts w:ascii="Arial" w:hAnsi="Arial" w:cs="Arial"/>
        </w:rPr>
        <w:pict>
          <v:line id="Прямая соединительная линия 52" o:spid="_x0000_s1037" style="position:absolute;left:0;text-align:left;flip:y;z-index:251662848" from="-18pt,13.2pt" to="-18pt,403.2pt" strokecolor="#f60" strokeweight=".26mm">
            <v:stroke color2="#09f" joinstyle="miter"/>
          </v:line>
        </w:pict>
      </w:r>
    </w:p>
    <w:p w:rsidR="00A04A80" w:rsidRPr="00BB3D10" w:rsidRDefault="00A04A80">
      <w:pPr>
        <w:ind w:firstLine="709"/>
        <w:jc w:val="both"/>
        <w:rPr>
          <w:rFonts w:ascii="Arial" w:hAnsi="Arial" w:cs="Arial"/>
        </w:rPr>
      </w:pPr>
    </w:p>
    <w:p w:rsidR="00A04A80" w:rsidRPr="00BB3D10" w:rsidRDefault="00A04A80">
      <w:pPr>
        <w:ind w:firstLine="709"/>
        <w:jc w:val="both"/>
        <w:rPr>
          <w:rFonts w:ascii="Arial" w:hAnsi="Arial" w:cs="Arial"/>
        </w:rPr>
      </w:pPr>
    </w:p>
    <w:p w:rsidR="00A04A80" w:rsidRPr="00BB3D10" w:rsidRDefault="00A04A80">
      <w:pPr>
        <w:ind w:firstLine="709"/>
        <w:jc w:val="both"/>
        <w:rPr>
          <w:rFonts w:ascii="Arial" w:hAnsi="Arial" w:cs="Arial"/>
          <w:lang w:val="ru-RU"/>
        </w:rPr>
      </w:pPr>
      <w:r w:rsidRPr="00BB3D10">
        <w:rPr>
          <w:rFonts w:ascii="Arial" w:hAnsi="Arial" w:cs="Arial"/>
        </w:rPr>
        <w:pict>
          <v:line id="Прямая соединительная линия 45" o:spid="_x0000_s1032" style="position:absolute;left:0;text-align:left;z-index:251657728" from="90pt,1.85pt" to="90pt,39.6pt" strokeweight=".26mm">
            <v:stroke endarrow="block" joinstyle="miter"/>
          </v:line>
        </w:pict>
      </w:r>
    </w:p>
    <w:p w:rsidR="00A04A80" w:rsidRPr="00BB3D10" w:rsidRDefault="00A04A80">
      <w:pPr>
        <w:ind w:firstLine="709"/>
        <w:jc w:val="both"/>
        <w:rPr>
          <w:rFonts w:ascii="Arial" w:hAnsi="Arial" w:cs="Arial"/>
        </w:rPr>
      </w:pPr>
    </w:p>
    <w:p w:rsidR="00A04A80" w:rsidRPr="00BB3D10" w:rsidRDefault="00A04A80">
      <w:pPr>
        <w:ind w:firstLine="709"/>
        <w:jc w:val="both"/>
        <w:rPr>
          <w:rFonts w:ascii="Arial" w:hAnsi="Arial" w:cs="Arial"/>
          <w:lang w:val="ru-RU"/>
        </w:rPr>
      </w:pPr>
      <w:r w:rsidRPr="00BB3D10">
        <w:rPr>
          <w:rFonts w:ascii="Arial" w:hAnsi="Arial" w:cs="Arial"/>
        </w:rPr>
        <w:pict>
          <v:shape id="_x0000_s1028" type="#_x0000_t202" style="position:absolute;left:0;text-align:left;margin-left:16.5pt;margin-top:8.75pt;width:164.9pt;height:74.9pt;z-index:251653632;mso-wrap-distance-left:9.05pt;mso-wrap-distance-right:9.05pt" strokecolor="#339" strokeweight="1pt">
            <v:fill color2="black"/>
            <v:stroke color2="#cc6"/>
            <v:textbox inset="8.2pt,4.6pt,8.2pt,4.6pt">
              <w:txbxContent>
                <w:p w:rsidR="00E87310" w:rsidRDefault="00E87310">
                  <w:pPr>
                    <w:jc w:val="center"/>
                    <w:rPr>
                      <w:b/>
                    </w:rPr>
                  </w:pPr>
                  <w:r>
                    <w:rPr>
                      <w:b/>
                    </w:rPr>
                    <w:t>Экспертиза документов, необходимых для предоставления муниципальной услуги</w:t>
                  </w:r>
                </w:p>
              </w:txbxContent>
            </v:textbox>
          </v:shape>
        </w:pict>
      </w:r>
    </w:p>
    <w:p w:rsidR="00A04A80" w:rsidRPr="00BB3D10" w:rsidRDefault="00A04A80">
      <w:pPr>
        <w:ind w:firstLine="709"/>
        <w:jc w:val="both"/>
        <w:rPr>
          <w:rFonts w:ascii="Arial" w:hAnsi="Arial" w:cs="Arial"/>
        </w:rPr>
      </w:pPr>
    </w:p>
    <w:p w:rsidR="00A04A80" w:rsidRPr="00BB3D10" w:rsidRDefault="00A04A80">
      <w:pPr>
        <w:ind w:firstLine="709"/>
        <w:jc w:val="both"/>
        <w:rPr>
          <w:rFonts w:ascii="Arial" w:hAnsi="Arial" w:cs="Arial"/>
        </w:rPr>
      </w:pPr>
    </w:p>
    <w:p w:rsidR="00A04A80" w:rsidRPr="00BB3D10" w:rsidRDefault="00A04A80">
      <w:pPr>
        <w:ind w:firstLine="709"/>
        <w:jc w:val="both"/>
        <w:rPr>
          <w:rFonts w:ascii="Arial" w:hAnsi="Arial" w:cs="Arial"/>
        </w:rPr>
      </w:pPr>
    </w:p>
    <w:p w:rsidR="00A04A80" w:rsidRPr="00BB3D10" w:rsidRDefault="00A04A80">
      <w:pPr>
        <w:ind w:firstLine="709"/>
        <w:jc w:val="both"/>
        <w:rPr>
          <w:rFonts w:ascii="Arial" w:hAnsi="Arial" w:cs="Arial"/>
        </w:rPr>
      </w:pPr>
    </w:p>
    <w:p w:rsidR="00A04A80" w:rsidRPr="00BB3D10" w:rsidRDefault="00A04A80">
      <w:pPr>
        <w:ind w:firstLine="709"/>
        <w:jc w:val="both"/>
        <w:rPr>
          <w:rFonts w:ascii="Arial" w:hAnsi="Arial" w:cs="Arial"/>
          <w:lang w:val="ru-RU"/>
        </w:rPr>
      </w:pPr>
      <w:r w:rsidRPr="00BB3D10">
        <w:rPr>
          <w:rFonts w:ascii="Arial" w:hAnsi="Arial" w:cs="Arial"/>
        </w:rPr>
        <w:pict>
          <v:line id="_x0000_s1033" style="position:absolute;left:0;text-align:left;z-index:251658752" from="90pt,13.25pt" to="91pt,39.25pt" strokeweight=".26mm">
            <v:stroke endarrow="block" joinstyle="miter"/>
          </v:line>
        </w:pict>
      </w:r>
    </w:p>
    <w:p w:rsidR="00A04A80" w:rsidRPr="00BB3D10" w:rsidRDefault="00A04A80">
      <w:pPr>
        <w:ind w:firstLine="709"/>
        <w:jc w:val="both"/>
        <w:rPr>
          <w:rFonts w:ascii="Arial" w:hAnsi="Arial" w:cs="Arial"/>
        </w:rPr>
      </w:pPr>
    </w:p>
    <w:p w:rsidR="00A04A80" w:rsidRPr="00BB3D10" w:rsidRDefault="00A04A80">
      <w:pPr>
        <w:ind w:firstLine="709"/>
        <w:jc w:val="both"/>
        <w:rPr>
          <w:rFonts w:ascii="Arial" w:hAnsi="Arial" w:cs="Arial"/>
          <w:lang w:val="ru-RU"/>
        </w:rPr>
      </w:pPr>
      <w:r w:rsidRPr="00BB3D10">
        <w:rPr>
          <w:rFonts w:ascii="Arial" w:hAnsi="Arial" w:cs="Arial"/>
        </w:rPr>
        <w:pict>
          <v:shape id="_x0000_s1029" type="#_x0000_t202" style="position:absolute;left:0;text-align:left;margin-left:16.5pt;margin-top:11.15pt;width:164.9pt;height:63.9pt;z-index:251654656;mso-wrap-distance-left:9.05pt;mso-wrap-distance-right:9.05pt" strokecolor="#339" strokeweight="1pt">
            <v:fill color2="black"/>
            <v:stroke color2="#cc6"/>
            <v:textbox inset="8.2pt,4.6pt,8.2pt,4.6pt">
              <w:txbxContent>
                <w:p w:rsidR="00E87310" w:rsidRDefault="00E87310">
                  <w:pPr>
                    <w:jc w:val="center"/>
                    <w:rPr>
                      <w:b/>
                      <w:sz w:val="22"/>
                      <w:szCs w:val="22"/>
                    </w:rPr>
                  </w:pPr>
                  <w:r>
                    <w:rPr>
                      <w:b/>
                      <w:sz w:val="22"/>
                      <w:szCs w:val="22"/>
                    </w:rPr>
                    <w:t>Принятие решения о предоставлении либо об отказе в предоставлении муниципальной услуги</w:t>
                  </w:r>
                </w:p>
                <w:p w:rsidR="00E87310" w:rsidRDefault="00E87310">
                  <w:pPr>
                    <w:jc w:val="center"/>
                    <w:rPr>
                      <w:b/>
                      <w:sz w:val="22"/>
                      <w:szCs w:val="22"/>
                    </w:rPr>
                  </w:pPr>
                </w:p>
              </w:txbxContent>
            </v:textbox>
          </v:shape>
        </w:pict>
      </w:r>
    </w:p>
    <w:p w:rsidR="00A04A80" w:rsidRPr="00BB3D10" w:rsidRDefault="00A04A80">
      <w:pPr>
        <w:ind w:firstLine="709"/>
        <w:jc w:val="both"/>
        <w:rPr>
          <w:rFonts w:ascii="Arial" w:hAnsi="Arial" w:cs="Arial"/>
        </w:rPr>
      </w:pPr>
    </w:p>
    <w:p w:rsidR="00A04A80" w:rsidRPr="00BB3D10" w:rsidRDefault="00A04A80">
      <w:pPr>
        <w:ind w:firstLine="709"/>
        <w:rPr>
          <w:rFonts w:ascii="Arial" w:hAnsi="Arial" w:cs="Arial"/>
        </w:rPr>
      </w:pPr>
    </w:p>
    <w:p w:rsidR="00A04A80" w:rsidRPr="00BB3D10" w:rsidRDefault="00A04A80">
      <w:pPr>
        <w:ind w:firstLine="709"/>
        <w:rPr>
          <w:rFonts w:ascii="Arial" w:hAnsi="Arial" w:cs="Arial"/>
        </w:rPr>
      </w:pPr>
    </w:p>
    <w:p w:rsidR="00A04A80" w:rsidRPr="00BB3D10" w:rsidRDefault="00A04A80">
      <w:pPr>
        <w:ind w:firstLine="709"/>
        <w:rPr>
          <w:rFonts w:ascii="Arial" w:hAnsi="Arial" w:cs="Arial"/>
        </w:rPr>
      </w:pPr>
    </w:p>
    <w:p w:rsidR="00A04A80" w:rsidRPr="00BB3D10" w:rsidRDefault="00A04A80">
      <w:pPr>
        <w:autoSpaceDE w:val="0"/>
        <w:ind w:firstLine="709"/>
        <w:jc w:val="right"/>
        <w:rPr>
          <w:rFonts w:ascii="Arial" w:hAnsi="Arial" w:cs="Arial"/>
          <w:lang w:val="ru-RU"/>
        </w:rPr>
      </w:pPr>
      <w:r w:rsidRPr="00BB3D10">
        <w:rPr>
          <w:rFonts w:ascii="Arial" w:hAnsi="Arial" w:cs="Arial"/>
        </w:rPr>
        <w:pict>
          <v:line id="_x0000_s1034" style="position:absolute;left:0;text-align:left;z-index:251659776" from="90pt,6.65pt" to="91pt,32.65pt" strokeweight=".26mm">
            <v:stroke endarrow="block" joinstyle="miter"/>
          </v:line>
        </w:pict>
      </w:r>
    </w:p>
    <w:p w:rsidR="00A04A80" w:rsidRPr="00BB3D10" w:rsidRDefault="00A04A80">
      <w:pPr>
        <w:ind w:firstLine="709"/>
        <w:rPr>
          <w:rFonts w:ascii="Arial" w:hAnsi="Arial" w:cs="Arial"/>
          <w:lang w:val="ru-RU"/>
        </w:rPr>
      </w:pPr>
      <w:r w:rsidRPr="00BB3D10">
        <w:rPr>
          <w:rFonts w:ascii="Arial" w:hAnsi="Arial" w:cs="Arial"/>
        </w:rPr>
        <w:pict>
          <v:shape id="_x0000_s1030" type="#_x0000_t202" style="position:absolute;left:0;text-align:left;margin-left:16.5pt;margin-top:18.35pt;width:164.9pt;height:74.9pt;z-index:251655680;mso-wrap-distance-left:9.05pt;mso-wrap-distance-right:9.05pt" strokecolor="#339" strokeweight="1pt">
            <v:fill color2="black"/>
            <v:stroke color2="#cc6"/>
            <v:textbox inset="8.2pt,4.6pt,8.2pt,4.6pt">
              <w:txbxContent>
                <w:p w:rsidR="00E87310" w:rsidRDefault="00E87310">
                  <w:pPr>
                    <w:jc w:val="center"/>
                    <w:rPr>
                      <w:b/>
                      <w:szCs w:val="22"/>
                    </w:rPr>
                  </w:pPr>
                  <w:r>
                    <w:rPr>
                      <w:b/>
                      <w:szCs w:val="22"/>
                    </w:rPr>
                    <w:t>Выдача результата предоставления муниципальной услуги заявителю</w:t>
                  </w:r>
                </w:p>
              </w:txbxContent>
            </v:textbox>
          </v:shape>
        </w:pict>
      </w:r>
      <w:r w:rsidRPr="00BB3D10">
        <w:rPr>
          <w:rFonts w:ascii="Arial" w:hAnsi="Arial" w:cs="Arial"/>
        </w:rPr>
        <w:pict>
          <v:shape id="_x0000_s1031" type="#_x0000_t202" style="position:absolute;left:0;text-align:left;margin-left:8.5pt;margin-top:136.35pt;width:164.3pt;height:43.9pt;z-index:251656704;mso-wrap-distance-left:9.05pt;mso-wrap-distance-right:9.05pt" fillcolor="#f60" strokeweight=".5pt">
            <v:fill color2="#09f"/>
            <v:textbox inset="7.45pt,3.85pt,7.45pt,3.85pt">
              <w:txbxContent>
                <w:p w:rsidR="00E87310" w:rsidRDefault="00E87310">
                  <w:pPr>
                    <w:jc w:val="center"/>
                    <w:rPr>
                      <w:b/>
                    </w:rPr>
                  </w:pPr>
                </w:p>
                <w:p w:rsidR="00E87310" w:rsidRDefault="00E87310">
                  <w:pPr>
                    <w:jc w:val="center"/>
                    <w:rPr>
                      <w:b/>
                    </w:rPr>
                  </w:pPr>
                  <w:r>
                    <w:rPr>
                      <w:b/>
                    </w:rPr>
                    <w:t>ЗАЯВИТЕЛЬ</w:t>
                  </w:r>
                </w:p>
              </w:txbxContent>
            </v:textbox>
          </v:shape>
        </w:pict>
      </w:r>
      <w:r w:rsidRPr="00BB3D10">
        <w:rPr>
          <w:rFonts w:ascii="Arial" w:hAnsi="Arial" w:cs="Arial"/>
        </w:rPr>
        <w:pict>
          <v:line id="_x0000_s1035" style="position:absolute;left:0;text-align:left;flip:y;z-index:251660800" from="90pt,91.85pt" to="90pt,137.05pt" strokecolor="#f60" strokeweight=".26mm">
            <v:stroke endarrow="block" color2="#09f" joinstyle="miter"/>
            <w10:wrap type="square"/>
          </v:line>
        </w:pict>
      </w:r>
      <w:r w:rsidRPr="00BB3D10">
        <w:rPr>
          <w:rFonts w:ascii="Arial" w:hAnsi="Arial" w:cs="Arial"/>
        </w:rPr>
        <w:pict>
          <v:line id="Прямая соединительная линия 36" o:spid="_x0000_s1038" style="position:absolute;left:0;text-align:left;flip:x;z-index:251663872" from="-18pt,154.85pt" to="18pt,154.85pt" strokecolor="#f60" strokeweight=".26mm">
            <v:stroke color2="#09f" joinstyle="miter"/>
          </v:line>
        </w:pict>
      </w:r>
    </w:p>
    <w:p w:rsidR="00A04A80" w:rsidRPr="00BB3D10" w:rsidRDefault="00A04A80">
      <w:pPr>
        <w:rPr>
          <w:rFonts w:ascii="Arial" w:hAnsi="Arial" w:cs="Arial"/>
        </w:rPr>
      </w:pPr>
    </w:p>
    <w:p w:rsidR="00A04A80" w:rsidRPr="00BB3D10" w:rsidRDefault="00A04A80">
      <w:pPr>
        <w:rPr>
          <w:rFonts w:ascii="Arial" w:hAnsi="Arial" w:cs="Arial"/>
        </w:rPr>
      </w:pPr>
    </w:p>
    <w:p w:rsidR="00A04A80" w:rsidRPr="00BB3D10" w:rsidRDefault="00A04A80">
      <w:pPr>
        <w:rPr>
          <w:rFonts w:ascii="Arial" w:hAnsi="Arial" w:cs="Arial"/>
        </w:rPr>
      </w:pPr>
    </w:p>
    <w:p w:rsidR="00A04A80" w:rsidRPr="00BB3D10" w:rsidRDefault="00A04A80">
      <w:pPr>
        <w:rPr>
          <w:rFonts w:ascii="Arial" w:hAnsi="Arial" w:cs="Arial"/>
        </w:rPr>
      </w:pPr>
    </w:p>
    <w:p w:rsidR="00A04A80" w:rsidRPr="00BB3D10" w:rsidRDefault="00A04A80">
      <w:pPr>
        <w:rPr>
          <w:rFonts w:ascii="Arial" w:hAnsi="Arial" w:cs="Arial"/>
        </w:rPr>
      </w:pPr>
    </w:p>
    <w:p w:rsidR="00A04A80" w:rsidRPr="00BB3D10" w:rsidRDefault="00A04A80">
      <w:pPr>
        <w:rPr>
          <w:rFonts w:ascii="Arial" w:hAnsi="Arial" w:cs="Arial"/>
        </w:rPr>
      </w:pPr>
    </w:p>
    <w:p w:rsidR="00A04A80" w:rsidRPr="00BB3D10" w:rsidRDefault="00A04A80">
      <w:pPr>
        <w:rPr>
          <w:rFonts w:ascii="Arial" w:hAnsi="Arial" w:cs="Arial"/>
        </w:rPr>
      </w:pPr>
    </w:p>
    <w:p w:rsidR="00A04A80" w:rsidRPr="00BB3D10" w:rsidRDefault="00A04A80">
      <w:pPr>
        <w:rPr>
          <w:rFonts w:ascii="Arial" w:hAnsi="Arial" w:cs="Arial"/>
        </w:rPr>
      </w:pPr>
    </w:p>
    <w:p w:rsidR="00A04A80" w:rsidRPr="00BB3D10" w:rsidRDefault="00A04A80">
      <w:pPr>
        <w:rPr>
          <w:rFonts w:ascii="Arial" w:hAnsi="Arial" w:cs="Arial"/>
        </w:rPr>
      </w:pPr>
    </w:p>
    <w:p w:rsidR="00A04A80" w:rsidRPr="00BB3D10" w:rsidRDefault="00A04A80">
      <w:pPr>
        <w:rPr>
          <w:rFonts w:ascii="Arial" w:hAnsi="Arial" w:cs="Arial"/>
        </w:rPr>
      </w:pPr>
    </w:p>
    <w:p w:rsidR="00A04A80" w:rsidRPr="00BB3D10" w:rsidRDefault="00A04A80">
      <w:pPr>
        <w:rPr>
          <w:rFonts w:ascii="Arial" w:hAnsi="Arial" w:cs="Arial"/>
        </w:rPr>
      </w:pPr>
    </w:p>
    <w:p w:rsidR="00A04A80" w:rsidRPr="00BB3D10" w:rsidRDefault="00A04A80">
      <w:pPr>
        <w:ind w:firstLine="709"/>
        <w:rPr>
          <w:rFonts w:ascii="Arial" w:hAnsi="Arial" w:cs="Arial"/>
        </w:rPr>
      </w:pPr>
    </w:p>
    <w:p w:rsidR="00A04A80" w:rsidRPr="00BB3D10" w:rsidRDefault="00A04A80">
      <w:pPr>
        <w:tabs>
          <w:tab w:val="left" w:pos="0"/>
        </w:tabs>
        <w:ind w:firstLine="720"/>
        <w:jc w:val="both"/>
        <w:rPr>
          <w:rFonts w:ascii="Arial" w:hAnsi="Arial" w:cs="Arial"/>
        </w:rPr>
      </w:pPr>
    </w:p>
    <w:p w:rsidR="009B1B1B" w:rsidRPr="00BB3D10" w:rsidRDefault="009B1B1B">
      <w:pPr>
        <w:ind w:firstLine="709"/>
        <w:jc w:val="right"/>
        <w:rPr>
          <w:rFonts w:ascii="Arial" w:hAnsi="Arial" w:cs="Arial"/>
        </w:rPr>
      </w:pPr>
    </w:p>
    <w:p w:rsidR="009B1B1B" w:rsidRPr="00BB3D10" w:rsidRDefault="009B1B1B">
      <w:pPr>
        <w:ind w:firstLine="709"/>
        <w:jc w:val="right"/>
        <w:rPr>
          <w:rFonts w:ascii="Arial" w:hAnsi="Arial" w:cs="Arial"/>
        </w:rPr>
      </w:pPr>
    </w:p>
    <w:p w:rsidR="009B1B1B" w:rsidRPr="00BB3D10" w:rsidRDefault="009B1B1B">
      <w:pPr>
        <w:ind w:firstLine="709"/>
        <w:jc w:val="right"/>
        <w:rPr>
          <w:rFonts w:ascii="Arial" w:hAnsi="Arial" w:cs="Arial"/>
        </w:rPr>
      </w:pPr>
    </w:p>
    <w:p w:rsidR="00A04A80" w:rsidRPr="00BB3D10" w:rsidRDefault="00A04A80" w:rsidP="00BB3D10">
      <w:pPr>
        <w:ind w:firstLine="709"/>
        <w:jc w:val="right"/>
        <w:outlineLvl w:val="0"/>
        <w:rPr>
          <w:rFonts w:ascii="Arial" w:hAnsi="Arial" w:cs="Arial"/>
        </w:rPr>
      </w:pPr>
      <w:r w:rsidRPr="00BB3D10">
        <w:rPr>
          <w:rFonts w:ascii="Arial" w:hAnsi="Arial" w:cs="Arial"/>
        </w:rPr>
        <w:lastRenderedPageBreak/>
        <w:t>Приложение №3</w:t>
      </w:r>
    </w:p>
    <w:p w:rsidR="00A04A80" w:rsidRPr="00BB3D10" w:rsidRDefault="00A04A80">
      <w:pPr>
        <w:ind w:firstLine="709"/>
        <w:jc w:val="right"/>
        <w:rPr>
          <w:rFonts w:ascii="Arial" w:hAnsi="Arial" w:cs="Arial"/>
        </w:rPr>
      </w:pPr>
      <w:r w:rsidRPr="00BB3D10">
        <w:rPr>
          <w:rFonts w:ascii="Arial" w:hAnsi="Arial" w:cs="Arial"/>
        </w:rPr>
        <w:t xml:space="preserve">к административному регламенту </w:t>
      </w:r>
    </w:p>
    <w:p w:rsidR="00A04A80" w:rsidRPr="00BB3D10" w:rsidRDefault="00A04A80">
      <w:pPr>
        <w:ind w:firstLine="709"/>
        <w:jc w:val="right"/>
        <w:rPr>
          <w:rFonts w:ascii="Arial" w:hAnsi="Arial" w:cs="Arial"/>
        </w:rPr>
      </w:pPr>
      <w:r w:rsidRPr="00BB3D10">
        <w:rPr>
          <w:rFonts w:ascii="Arial" w:hAnsi="Arial" w:cs="Arial"/>
        </w:rPr>
        <w:t xml:space="preserve">предоставления муниципальной услуги по предоставлению </w:t>
      </w:r>
    </w:p>
    <w:p w:rsidR="00A04A80" w:rsidRPr="00BB3D10" w:rsidRDefault="00A04A80">
      <w:pPr>
        <w:ind w:firstLine="709"/>
        <w:jc w:val="right"/>
        <w:rPr>
          <w:rFonts w:ascii="Arial" w:hAnsi="Arial" w:cs="Arial"/>
        </w:rPr>
      </w:pPr>
      <w:r w:rsidRPr="00BB3D10">
        <w:rPr>
          <w:rFonts w:ascii="Arial" w:hAnsi="Arial" w:cs="Arial"/>
        </w:rPr>
        <w:t>информации об очередности</w:t>
      </w:r>
    </w:p>
    <w:p w:rsidR="00A04A80" w:rsidRPr="00BB3D10" w:rsidRDefault="00A04A80">
      <w:pPr>
        <w:ind w:firstLine="709"/>
        <w:jc w:val="right"/>
        <w:rPr>
          <w:rFonts w:ascii="Arial" w:hAnsi="Arial" w:cs="Arial"/>
        </w:rPr>
      </w:pPr>
      <w:r w:rsidRPr="00BB3D10">
        <w:rPr>
          <w:rFonts w:ascii="Arial" w:hAnsi="Arial" w:cs="Arial"/>
        </w:rPr>
        <w:t xml:space="preserve"> предоставления жилых помещений на условиях</w:t>
      </w:r>
    </w:p>
    <w:p w:rsidR="00A04A80" w:rsidRPr="00BB3D10" w:rsidRDefault="00A04A80">
      <w:pPr>
        <w:ind w:firstLine="709"/>
        <w:jc w:val="right"/>
        <w:rPr>
          <w:rFonts w:ascii="Arial" w:hAnsi="Arial" w:cs="Arial"/>
        </w:rPr>
      </w:pPr>
      <w:r w:rsidRPr="00BB3D10">
        <w:rPr>
          <w:rFonts w:ascii="Arial" w:hAnsi="Arial" w:cs="Arial"/>
        </w:rPr>
        <w:t xml:space="preserve"> социального найма</w:t>
      </w:r>
    </w:p>
    <w:p w:rsidR="00A04A80" w:rsidRPr="00BB3D10" w:rsidRDefault="00A04A80">
      <w:pPr>
        <w:ind w:firstLine="709"/>
        <w:jc w:val="right"/>
        <w:rPr>
          <w:rFonts w:ascii="Arial" w:hAnsi="Arial" w:cs="Arial"/>
        </w:rPr>
      </w:pPr>
    </w:p>
    <w:p w:rsidR="00A04A80" w:rsidRPr="00BB3D10" w:rsidRDefault="00A04A80">
      <w:pPr>
        <w:ind w:firstLine="709"/>
        <w:jc w:val="right"/>
        <w:rPr>
          <w:rFonts w:ascii="Arial" w:hAnsi="Arial" w:cs="Arial"/>
        </w:rPr>
      </w:pPr>
    </w:p>
    <w:p w:rsidR="00A04A80" w:rsidRPr="00BB3D10" w:rsidRDefault="00A04A80">
      <w:pPr>
        <w:ind w:firstLine="709"/>
        <w:jc w:val="right"/>
        <w:rPr>
          <w:rFonts w:ascii="Arial" w:hAnsi="Arial" w:cs="Arial"/>
        </w:rPr>
      </w:pPr>
    </w:p>
    <w:p w:rsidR="00A04A80" w:rsidRPr="00BB3D10" w:rsidRDefault="005D524E" w:rsidP="00BB3D10">
      <w:pPr>
        <w:ind w:firstLine="709"/>
        <w:jc w:val="right"/>
        <w:outlineLvl w:val="0"/>
        <w:rPr>
          <w:rFonts w:ascii="Arial" w:hAnsi="Arial" w:cs="Arial"/>
        </w:rPr>
      </w:pPr>
      <w:r w:rsidRPr="00BB3D10">
        <w:rPr>
          <w:rFonts w:ascii="Arial" w:hAnsi="Arial" w:cs="Arial"/>
        </w:rPr>
        <w:t xml:space="preserve">В администрацию Сущевского </w:t>
      </w:r>
      <w:r w:rsidR="00A04A80" w:rsidRPr="00BB3D10">
        <w:rPr>
          <w:rFonts w:ascii="Arial" w:hAnsi="Arial" w:cs="Arial"/>
        </w:rPr>
        <w:t xml:space="preserve"> сельского поселения</w:t>
      </w:r>
    </w:p>
    <w:p w:rsidR="00A04A80" w:rsidRPr="00BB3D10" w:rsidRDefault="00A04A80">
      <w:pPr>
        <w:ind w:firstLine="709"/>
        <w:jc w:val="right"/>
        <w:rPr>
          <w:rFonts w:ascii="Arial" w:hAnsi="Arial" w:cs="Arial"/>
        </w:rPr>
      </w:pPr>
      <w:r w:rsidRPr="00BB3D10">
        <w:rPr>
          <w:rFonts w:ascii="Arial" w:hAnsi="Arial" w:cs="Arial"/>
        </w:rPr>
        <w:t>Костромского муниципального района</w:t>
      </w:r>
    </w:p>
    <w:p w:rsidR="00A04A80" w:rsidRPr="00BB3D10" w:rsidRDefault="00A04A80">
      <w:pPr>
        <w:ind w:firstLine="709"/>
        <w:jc w:val="right"/>
        <w:rPr>
          <w:rFonts w:ascii="Arial" w:hAnsi="Arial" w:cs="Arial"/>
        </w:rPr>
      </w:pPr>
      <w:r w:rsidRPr="00BB3D10">
        <w:rPr>
          <w:rFonts w:ascii="Arial" w:hAnsi="Arial" w:cs="Arial"/>
        </w:rPr>
        <w:t>Костромской области</w:t>
      </w:r>
    </w:p>
    <w:p w:rsidR="00A04A80" w:rsidRPr="00BB3D10" w:rsidRDefault="00A04A80">
      <w:pPr>
        <w:ind w:firstLine="709"/>
        <w:jc w:val="right"/>
        <w:rPr>
          <w:rFonts w:ascii="Arial" w:hAnsi="Arial" w:cs="Arial"/>
        </w:rPr>
      </w:pPr>
      <w:r w:rsidRPr="00BB3D10">
        <w:rPr>
          <w:rFonts w:ascii="Arial" w:hAnsi="Arial" w:cs="Arial"/>
        </w:rPr>
        <w:t>от _________________________________________________</w:t>
      </w:r>
    </w:p>
    <w:p w:rsidR="00A04A80" w:rsidRPr="00BB3D10" w:rsidRDefault="00A04A80">
      <w:pPr>
        <w:ind w:firstLine="709"/>
        <w:jc w:val="right"/>
        <w:rPr>
          <w:rFonts w:ascii="Arial" w:hAnsi="Arial" w:cs="Arial"/>
        </w:rPr>
      </w:pPr>
      <w:r w:rsidRPr="00BB3D10">
        <w:rPr>
          <w:rFonts w:ascii="Arial" w:hAnsi="Arial" w:cs="Arial"/>
        </w:rPr>
        <w:t>___________________________________________________</w:t>
      </w:r>
    </w:p>
    <w:p w:rsidR="00A04A80" w:rsidRPr="00BB3D10" w:rsidRDefault="00A04A80">
      <w:pPr>
        <w:ind w:firstLine="709"/>
        <w:jc w:val="right"/>
        <w:rPr>
          <w:rFonts w:ascii="Arial" w:hAnsi="Arial" w:cs="Arial"/>
        </w:rPr>
      </w:pPr>
      <w:r w:rsidRPr="00BB3D10">
        <w:rPr>
          <w:rFonts w:ascii="Arial" w:hAnsi="Arial" w:cs="Arial"/>
        </w:rPr>
        <w:t>___________________________________________________</w:t>
      </w:r>
    </w:p>
    <w:p w:rsidR="00A04A80" w:rsidRPr="00BB3D10" w:rsidRDefault="00A04A80">
      <w:pPr>
        <w:ind w:firstLine="709"/>
        <w:jc w:val="right"/>
        <w:rPr>
          <w:rFonts w:ascii="Arial" w:hAnsi="Arial" w:cs="Arial"/>
        </w:rPr>
      </w:pPr>
    </w:p>
    <w:p w:rsidR="00A04A80" w:rsidRPr="00BB3D10" w:rsidRDefault="00A04A80">
      <w:pPr>
        <w:ind w:firstLine="709"/>
        <w:jc w:val="right"/>
        <w:rPr>
          <w:rFonts w:ascii="Arial" w:hAnsi="Arial" w:cs="Arial"/>
        </w:rPr>
      </w:pPr>
    </w:p>
    <w:p w:rsidR="00A04A80" w:rsidRPr="00BB3D10" w:rsidRDefault="00A04A80">
      <w:pPr>
        <w:ind w:firstLine="709"/>
        <w:jc w:val="center"/>
        <w:rPr>
          <w:rFonts w:ascii="Arial" w:hAnsi="Arial" w:cs="Arial"/>
        </w:rPr>
      </w:pPr>
      <w:r w:rsidRPr="00BB3D10">
        <w:rPr>
          <w:rFonts w:ascii="Arial" w:hAnsi="Arial" w:cs="Arial"/>
        </w:rPr>
        <w:t>Запрос о предоставлении информации об очередности предоставления жилых помещений на условиях социального найма</w:t>
      </w:r>
    </w:p>
    <w:p w:rsidR="00A04A80" w:rsidRPr="00BB3D10" w:rsidRDefault="00A04A80">
      <w:pPr>
        <w:ind w:firstLine="709"/>
        <w:jc w:val="both"/>
        <w:rPr>
          <w:rFonts w:ascii="Arial" w:hAnsi="Arial" w:cs="Arial"/>
        </w:rPr>
      </w:pPr>
    </w:p>
    <w:p w:rsidR="00A04A80" w:rsidRPr="00BB3D10" w:rsidRDefault="00A04A80">
      <w:pPr>
        <w:pStyle w:val="ConsPlusNonformat"/>
        <w:ind w:firstLine="708"/>
        <w:jc w:val="both"/>
        <w:rPr>
          <w:rFonts w:ascii="Arial" w:hAnsi="Arial" w:cs="Arial"/>
          <w:sz w:val="24"/>
          <w:szCs w:val="24"/>
        </w:rPr>
      </w:pPr>
      <w:r w:rsidRPr="00BB3D10">
        <w:rPr>
          <w:rFonts w:ascii="Arial" w:hAnsi="Arial" w:cs="Arial"/>
          <w:sz w:val="24"/>
          <w:szCs w:val="24"/>
        </w:rPr>
        <w:t>Прошу предоставить следующую информацию  об очередности предоставления жилых помещений на условиях социального найма:</w:t>
      </w:r>
    </w:p>
    <w:p w:rsidR="00A04A80" w:rsidRPr="00BB3D10" w:rsidRDefault="00A04A80">
      <w:pPr>
        <w:pStyle w:val="ConsPlusNonformat"/>
        <w:jc w:val="both"/>
        <w:rPr>
          <w:rFonts w:ascii="Arial" w:hAnsi="Arial" w:cs="Arial"/>
          <w:sz w:val="24"/>
          <w:szCs w:val="24"/>
        </w:rPr>
      </w:pPr>
      <w:r w:rsidRPr="00BB3D10">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w:t>
      </w:r>
    </w:p>
    <w:p w:rsidR="00A04A80" w:rsidRPr="00BB3D10" w:rsidRDefault="00A04A80">
      <w:pPr>
        <w:pStyle w:val="ConsPlusNonformat"/>
        <w:jc w:val="center"/>
        <w:rPr>
          <w:rFonts w:ascii="Arial" w:hAnsi="Arial" w:cs="Arial"/>
          <w:sz w:val="24"/>
          <w:szCs w:val="24"/>
        </w:rPr>
      </w:pPr>
      <w:r w:rsidRPr="00BB3D10">
        <w:rPr>
          <w:rFonts w:ascii="Arial" w:hAnsi="Arial" w:cs="Arial"/>
          <w:sz w:val="24"/>
          <w:szCs w:val="24"/>
        </w:rPr>
        <w:t xml:space="preserve">(о принятом </w:t>
      </w:r>
      <w:proofErr w:type="gramStart"/>
      <w:r w:rsidRPr="00BB3D10">
        <w:rPr>
          <w:rFonts w:ascii="Arial" w:hAnsi="Arial" w:cs="Arial"/>
          <w:sz w:val="24"/>
          <w:szCs w:val="24"/>
        </w:rPr>
        <w:t>решении</w:t>
      </w:r>
      <w:proofErr w:type="gramEnd"/>
      <w:r w:rsidRPr="00BB3D10">
        <w:rPr>
          <w:rFonts w:ascii="Arial" w:hAnsi="Arial" w:cs="Arial"/>
          <w:sz w:val="24"/>
          <w:szCs w:val="24"/>
        </w:rPr>
        <w:t xml:space="preserve"> о постановке на учет, а также о номере,</w:t>
      </w:r>
    </w:p>
    <w:p w:rsidR="00A04A80" w:rsidRPr="00BB3D10" w:rsidRDefault="00A04A80">
      <w:pPr>
        <w:pStyle w:val="ConsPlusNonformat"/>
        <w:jc w:val="center"/>
        <w:rPr>
          <w:rFonts w:ascii="Arial" w:hAnsi="Arial" w:cs="Arial"/>
          <w:sz w:val="24"/>
          <w:szCs w:val="24"/>
        </w:rPr>
      </w:pPr>
      <w:r w:rsidRPr="00BB3D10">
        <w:rPr>
          <w:rFonts w:ascii="Arial" w:hAnsi="Arial" w:cs="Arial"/>
          <w:sz w:val="24"/>
          <w:szCs w:val="24"/>
        </w:rPr>
        <w:t xml:space="preserve">под </w:t>
      </w:r>
      <w:proofErr w:type="gramStart"/>
      <w:r w:rsidRPr="00BB3D10">
        <w:rPr>
          <w:rFonts w:ascii="Arial" w:hAnsi="Arial" w:cs="Arial"/>
          <w:sz w:val="24"/>
          <w:szCs w:val="24"/>
        </w:rPr>
        <w:t>которым</w:t>
      </w:r>
      <w:proofErr w:type="gramEnd"/>
      <w:r w:rsidRPr="00BB3D10">
        <w:rPr>
          <w:rFonts w:ascii="Arial" w:hAnsi="Arial" w:cs="Arial"/>
          <w:sz w:val="24"/>
          <w:szCs w:val="24"/>
        </w:rPr>
        <w:t xml:space="preserve"> я состою на учете; о порядке принятия ОМС на учет граждан в качестве нуждающихся</w:t>
      </w:r>
    </w:p>
    <w:p w:rsidR="00A04A80" w:rsidRPr="00BB3D10" w:rsidRDefault="00A04A80">
      <w:pPr>
        <w:pStyle w:val="ConsPlusNonformat"/>
        <w:jc w:val="center"/>
        <w:rPr>
          <w:rFonts w:ascii="Arial" w:hAnsi="Arial" w:cs="Arial"/>
          <w:sz w:val="24"/>
          <w:szCs w:val="24"/>
        </w:rPr>
      </w:pPr>
      <w:r w:rsidRPr="00BB3D10">
        <w:rPr>
          <w:rFonts w:ascii="Arial" w:hAnsi="Arial" w:cs="Arial"/>
          <w:sz w:val="24"/>
          <w:szCs w:val="24"/>
        </w:rPr>
        <w:t>в жилых помещениях)</w:t>
      </w:r>
    </w:p>
    <w:p w:rsidR="00A04A80" w:rsidRPr="00BB3D10" w:rsidRDefault="00A04A80">
      <w:pPr>
        <w:pStyle w:val="ConsPlusNonformat"/>
        <w:ind w:firstLine="708"/>
        <w:jc w:val="both"/>
        <w:rPr>
          <w:rFonts w:ascii="Arial" w:hAnsi="Arial" w:cs="Arial"/>
          <w:sz w:val="24"/>
          <w:szCs w:val="24"/>
        </w:rPr>
      </w:pPr>
      <w:r w:rsidRPr="00BB3D10">
        <w:rPr>
          <w:rFonts w:ascii="Arial" w:hAnsi="Arial" w:cs="Arial"/>
          <w:sz w:val="24"/>
          <w:szCs w:val="24"/>
        </w:rPr>
        <w:t>На учете граждан, нуждающихся в получении жилых помещений по договорам</w:t>
      </w:r>
    </w:p>
    <w:p w:rsidR="00A04A80" w:rsidRPr="00BB3D10" w:rsidRDefault="00A04A80" w:rsidP="00DC45E4">
      <w:pPr>
        <w:pStyle w:val="ConsPlusNonformat"/>
        <w:jc w:val="both"/>
        <w:rPr>
          <w:rFonts w:ascii="Arial" w:hAnsi="Arial" w:cs="Arial"/>
          <w:sz w:val="24"/>
          <w:szCs w:val="24"/>
        </w:rPr>
      </w:pPr>
      <w:r w:rsidRPr="00BB3D10">
        <w:rPr>
          <w:rFonts w:ascii="Arial" w:hAnsi="Arial" w:cs="Arial"/>
          <w:sz w:val="24"/>
          <w:szCs w:val="24"/>
        </w:rPr>
        <w:t>социального найма, состою в списке _________________________________________________________________________________</w:t>
      </w:r>
      <w:hyperlink w:anchor="Par425" w:history="1">
        <w:r w:rsidRPr="00BB3D10">
          <w:rPr>
            <w:rStyle w:val="a3"/>
            <w:rFonts w:ascii="Arial" w:hAnsi="Arial" w:cs="Arial"/>
            <w:sz w:val="24"/>
            <w:szCs w:val="24"/>
          </w:rPr>
          <w:t>&lt;*&gt;</w:t>
        </w:r>
      </w:hyperlink>
    </w:p>
    <w:p w:rsidR="00A04A80" w:rsidRPr="00BB3D10" w:rsidRDefault="00A04A80">
      <w:pPr>
        <w:pStyle w:val="ConsPlusNonformat"/>
        <w:ind w:firstLine="708"/>
        <w:jc w:val="both"/>
        <w:rPr>
          <w:rFonts w:ascii="Arial" w:hAnsi="Arial" w:cs="Arial"/>
          <w:sz w:val="24"/>
          <w:szCs w:val="24"/>
        </w:rPr>
      </w:pPr>
      <w:r w:rsidRPr="00BB3D10">
        <w:rPr>
          <w:rFonts w:ascii="Arial" w:hAnsi="Arial" w:cs="Arial"/>
          <w:sz w:val="24"/>
          <w:szCs w:val="24"/>
        </w:rPr>
        <w:t>Информация необходима в целях _____________________________________________________________________________________</w:t>
      </w:r>
    </w:p>
    <w:p w:rsidR="00A04A80" w:rsidRPr="00BB3D10" w:rsidRDefault="00A04A80">
      <w:pPr>
        <w:pStyle w:val="ConsPlusNonformat"/>
        <w:jc w:val="both"/>
        <w:rPr>
          <w:rFonts w:ascii="Arial" w:hAnsi="Arial" w:cs="Arial"/>
          <w:sz w:val="24"/>
          <w:szCs w:val="24"/>
        </w:rPr>
      </w:pPr>
      <w:r w:rsidRPr="00BB3D10">
        <w:rPr>
          <w:rFonts w:ascii="Arial" w:hAnsi="Arial" w:cs="Arial"/>
          <w:sz w:val="24"/>
          <w:szCs w:val="24"/>
        </w:rPr>
        <w:t>____________________________________________________________________________________.</w:t>
      </w:r>
    </w:p>
    <w:p w:rsidR="00A04A80" w:rsidRPr="00BB3D10" w:rsidRDefault="00A04A80">
      <w:pPr>
        <w:pStyle w:val="ConsPlusNonformat"/>
        <w:jc w:val="both"/>
        <w:rPr>
          <w:rFonts w:ascii="Arial" w:hAnsi="Arial" w:cs="Arial"/>
          <w:sz w:val="24"/>
          <w:szCs w:val="24"/>
        </w:rPr>
      </w:pPr>
    </w:p>
    <w:p w:rsidR="00A04A80" w:rsidRPr="00BB3D10" w:rsidRDefault="00A04A80">
      <w:pPr>
        <w:pStyle w:val="ConsPlusNonformat"/>
        <w:jc w:val="both"/>
        <w:rPr>
          <w:rFonts w:ascii="Arial" w:hAnsi="Arial" w:cs="Arial"/>
          <w:sz w:val="24"/>
          <w:szCs w:val="24"/>
        </w:rPr>
      </w:pPr>
      <w:r w:rsidRPr="00BB3D10">
        <w:rPr>
          <w:rFonts w:ascii="Arial" w:hAnsi="Arial" w:cs="Arial"/>
          <w:sz w:val="24"/>
          <w:szCs w:val="24"/>
        </w:rPr>
        <w:t xml:space="preserve">    </w:t>
      </w:r>
      <w:proofErr w:type="gramStart"/>
      <w:r w:rsidRPr="00BB3D10">
        <w:rPr>
          <w:rFonts w:ascii="Arial" w:hAnsi="Arial" w:cs="Arial"/>
          <w:sz w:val="24"/>
          <w:szCs w:val="24"/>
        </w:rPr>
        <w:t xml:space="preserve">В соответствии с Федеральным </w:t>
      </w:r>
      <w:hyperlink r:id="rId9" w:history="1">
        <w:r w:rsidRPr="00BB3D10">
          <w:rPr>
            <w:rStyle w:val="a3"/>
            <w:rFonts w:ascii="Arial" w:hAnsi="Arial" w:cs="Arial"/>
            <w:color w:val="auto"/>
            <w:sz w:val="24"/>
            <w:szCs w:val="24"/>
            <w:u w:val="none"/>
          </w:rPr>
          <w:t>законом</w:t>
        </w:r>
      </w:hyperlink>
      <w:r w:rsidRPr="00BB3D10">
        <w:rPr>
          <w:rFonts w:ascii="Arial" w:hAnsi="Arial" w:cs="Arial"/>
          <w:sz w:val="24"/>
          <w:szCs w:val="24"/>
        </w:rPr>
        <w:t xml:space="preserve"> от 27 июля 2006 года № 152-ФЗ  «О персональных данных»,  даю согласие  на обработку  (сбор,  систематизацию, накопление, хранение,  уточнение,  использование,  распространение  (в том числе  передачу),  обезличивание,  блокирование,  уничтожение)   сведений, указанных  в  настоящем  заявлении  и  прилагаемых  документах,   с  целью предоставления информации об очередности предоставления жилых помещений на условиях социального найма.</w:t>
      </w:r>
      <w:proofErr w:type="gramEnd"/>
    </w:p>
    <w:p w:rsidR="00A04A80" w:rsidRPr="00BB3D10" w:rsidRDefault="00A04A80">
      <w:pPr>
        <w:pStyle w:val="ConsPlusNonformat"/>
        <w:jc w:val="both"/>
        <w:rPr>
          <w:rFonts w:ascii="Arial" w:hAnsi="Arial" w:cs="Arial"/>
          <w:sz w:val="24"/>
          <w:szCs w:val="24"/>
        </w:rPr>
      </w:pPr>
      <w:r w:rsidRPr="00BB3D10">
        <w:rPr>
          <w:rFonts w:ascii="Arial" w:hAnsi="Arial" w:cs="Arial"/>
          <w:sz w:val="24"/>
          <w:szCs w:val="24"/>
        </w:rPr>
        <w:t xml:space="preserve">    Согласие действует  в  течение 1 года  со  дня  подписания  настоящего заявления.</w:t>
      </w:r>
    </w:p>
    <w:p w:rsidR="00A04A80" w:rsidRPr="00BB3D10" w:rsidRDefault="00A04A80">
      <w:pPr>
        <w:pStyle w:val="ConsPlusNonformat"/>
        <w:jc w:val="both"/>
        <w:rPr>
          <w:rFonts w:ascii="Arial" w:hAnsi="Arial" w:cs="Arial"/>
          <w:sz w:val="24"/>
          <w:szCs w:val="24"/>
        </w:rPr>
      </w:pPr>
      <w:r w:rsidRPr="00BB3D10">
        <w:rPr>
          <w:rFonts w:ascii="Arial" w:hAnsi="Arial" w:cs="Arial"/>
          <w:sz w:val="24"/>
          <w:szCs w:val="24"/>
        </w:rPr>
        <w:t xml:space="preserve">    Мне  разъяснено,  что данное  согласие  может  быть  отозвано  мною  в письменной форме.</w:t>
      </w:r>
    </w:p>
    <w:p w:rsidR="00A04A80" w:rsidRPr="00BB3D10" w:rsidRDefault="00A04A80">
      <w:pPr>
        <w:pStyle w:val="ConsPlusNonformat"/>
        <w:jc w:val="both"/>
        <w:rPr>
          <w:rFonts w:ascii="Arial" w:hAnsi="Arial" w:cs="Arial"/>
          <w:sz w:val="24"/>
          <w:szCs w:val="24"/>
        </w:rPr>
      </w:pPr>
    </w:p>
    <w:p w:rsidR="00A04A80" w:rsidRPr="00BB3D10" w:rsidRDefault="00A04A80">
      <w:pPr>
        <w:pStyle w:val="ConsPlusNonformat"/>
        <w:jc w:val="both"/>
        <w:rPr>
          <w:rFonts w:ascii="Arial" w:hAnsi="Arial" w:cs="Arial"/>
          <w:sz w:val="24"/>
          <w:szCs w:val="24"/>
        </w:rPr>
      </w:pPr>
      <w:r w:rsidRPr="00BB3D10">
        <w:rPr>
          <w:rFonts w:ascii="Arial" w:hAnsi="Arial" w:cs="Arial"/>
          <w:sz w:val="24"/>
          <w:szCs w:val="24"/>
        </w:rPr>
        <w:t xml:space="preserve">    «___» ____________ 20__ года ___________________ _____________________</w:t>
      </w:r>
    </w:p>
    <w:p w:rsidR="00A04A80" w:rsidRPr="00BB3D10" w:rsidRDefault="00A04A80">
      <w:pPr>
        <w:pStyle w:val="ConsPlusNonformat"/>
        <w:jc w:val="both"/>
        <w:rPr>
          <w:rFonts w:ascii="Arial" w:hAnsi="Arial" w:cs="Arial"/>
          <w:sz w:val="24"/>
          <w:szCs w:val="24"/>
        </w:rPr>
      </w:pPr>
      <w:r w:rsidRPr="00BB3D10">
        <w:rPr>
          <w:rFonts w:ascii="Arial" w:hAnsi="Arial" w:cs="Arial"/>
          <w:sz w:val="24"/>
          <w:szCs w:val="24"/>
        </w:rPr>
        <w:t xml:space="preserve">              дата               (подпись заявителя) (расшифровка подписи)</w:t>
      </w:r>
    </w:p>
    <w:p w:rsidR="00A04A80" w:rsidRPr="00BB3D10" w:rsidRDefault="00A04A80">
      <w:pPr>
        <w:pStyle w:val="ConsPlusNonformat"/>
        <w:jc w:val="both"/>
        <w:rPr>
          <w:rFonts w:ascii="Arial" w:hAnsi="Arial" w:cs="Arial"/>
          <w:sz w:val="24"/>
          <w:szCs w:val="24"/>
        </w:rPr>
      </w:pPr>
    </w:p>
    <w:p w:rsidR="00A04A80" w:rsidRPr="00BB3D10" w:rsidRDefault="00A04A80">
      <w:pPr>
        <w:pStyle w:val="ConsPlusNonformat"/>
        <w:jc w:val="both"/>
        <w:rPr>
          <w:rFonts w:ascii="Arial" w:hAnsi="Arial" w:cs="Arial"/>
          <w:sz w:val="24"/>
          <w:szCs w:val="24"/>
        </w:rPr>
      </w:pPr>
      <w:r w:rsidRPr="00BB3D10">
        <w:rPr>
          <w:rFonts w:ascii="Arial" w:hAnsi="Arial" w:cs="Arial"/>
          <w:sz w:val="24"/>
          <w:szCs w:val="24"/>
        </w:rPr>
        <w:t xml:space="preserve">    К заявлению прилагаю следующие документы:</w:t>
      </w:r>
    </w:p>
    <w:p w:rsidR="00A04A80" w:rsidRPr="00BB3D10" w:rsidRDefault="00A04A80">
      <w:pPr>
        <w:pStyle w:val="ConsPlusNonformat"/>
        <w:jc w:val="both"/>
        <w:rPr>
          <w:rFonts w:ascii="Arial" w:hAnsi="Arial" w:cs="Arial"/>
          <w:sz w:val="24"/>
          <w:szCs w:val="24"/>
        </w:rPr>
      </w:pPr>
      <w:r w:rsidRPr="00BB3D10">
        <w:rPr>
          <w:rFonts w:ascii="Arial" w:hAnsi="Arial" w:cs="Arial"/>
          <w:sz w:val="24"/>
          <w:szCs w:val="24"/>
        </w:rPr>
        <w:t>_____________________________________________________________________________________</w:t>
      </w:r>
    </w:p>
    <w:p w:rsidR="00A04A80" w:rsidRPr="00BB3D10" w:rsidRDefault="00A04A80">
      <w:pPr>
        <w:pStyle w:val="ConsPlusNonformat"/>
        <w:jc w:val="both"/>
        <w:rPr>
          <w:rFonts w:ascii="Arial" w:hAnsi="Arial" w:cs="Arial"/>
          <w:sz w:val="24"/>
          <w:szCs w:val="24"/>
        </w:rPr>
      </w:pPr>
      <w:r w:rsidRPr="00BB3D10">
        <w:rPr>
          <w:rFonts w:ascii="Arial" w:hAnsi="Arial" w:cs="Arial"/>
          <w:sz w:val="24"/>
          <w:szCs w:val="24"/>
        </w:rPr>
        <w:t>_____________________________________________________________________________________</w:t>
      </w:r>
    </w:p>
    <w:p w:rsidR="00A04A80" w:rsidRPr="00BB3D10" w:rsidRDefault="00A04A80">
      <w:pPr>
        <w:pStyle w:val="ConsPlusNonformat"/>
        <w:jc w:val="both"/>
        <w:rPr>
          <w:rFonts w:ascii="Arial" w:hAnsi="Arial" w:cs="Arial"/>
          <w:sz w:val="24"/>
          <w:szCs w:val="24"/>
        </w:rPr>
      </w:pPr>
      <w:r w:rsidRPr="00BB3D10">
        <w:rPr>
          <w:rFonts w:ascii="Arial" w:hAnsi="Arial" w:cs="Arial"/>
          <w:sz w:val="24"/>
          <w:szCs w:val="24"/>
        </w:rPr>
        <w:t>_____________________________________________________________________________________</w:t>
      </w:r>
    </w:p>
    <w:p w:rsidR="00A04A80" w:rsidRPr="00BB3D10" w:rsidRDefault="00A04A80">
      <w:pPr>
        <w:pStyle w:val="ConsPlusNonformat"/>
        <w:jc w:val="both"/>
        <w:rPr>
          <w:rFonts w:ascii="Arial" w:hAnsi="Arial" w:cs="Arial"/>
          <w:sz w:val="24"/>
          <w:szCs w:val="24"/>
        </w:rPr>
      </w:pPr>
    </w:p>
    <w:p w:rsidR="00A04A80" w:rsidRPr="00BB3D10" w:rsidRDefault="00A04A80">
      <w:pPr>
        <w:pStyle w:val="ConsPlusNonformat"/>
        <w:jc w:val="both"/>
        <w:rPr>
          <w:rFonts w:ascii="Arial" w:hAnsi="Arial" w:cs="Arial"/>
          <w:sz w:val="24"/>
          <w:szCs w:val="24"/>
        </w:rPr>
      </w:pPr>
      <w:r w:rsidRPr="00BB3D10">
        <w:rPr>
          <w:rFonts w:ascii="Arial" w:hAnsi="Arial" w:cs="Arial"/>
          <w:sz w:val="24"/>
          <w:szCs w:val="24"/>
        </w:rPr>
        <w:t>_____________________                                                                                ________________________</w:t>
      </w:r>
    </w:p>
    <w:p w:rsidR="00A04A80" w:rsidRPr="00BB3D10" w:rsidRDefault="00A04A80">
      <w:pPr>
        <w:pStyle w:val="ConsPlusNonformat"/>
        <w:jc w:val="both"/>
        <w:rPr>
          <w:rFonts w:ascii="Arial" w:hAnsi="Arial" w:cs="Arial"/>
          <w:sz w:val="24"/>
          <w:szCs w:val="24"/>
        </w:rPr>
      </w:pPr>
      <w:r w:rsidRPr="00BB3D10">
        <w:rPr>
          <w:rFonts w:ascii="Arial" w:hAnsi="Arial" w:cs="Arial"/>
          <w:sz w:val="24"/>
          <w:szCs w:val="24"/>
        </w:rPr>
        <w:t xml:space="preserve">              (подпись)                                                                                                                                             (Ф.И.О.)</w:t>
      </w:r>
    </w:p>
    <w:p w:rsidR="00A04A80" w:rsidRPr="00BB3D10" w:rsidRDefault="00A04A80">
      <w:pPr>
        <w:pStyle w:val="ConsPlusNonformat"/>
        <w:jc w:val="both"/>
        <w:rPr>
          <w:rFonts w:ascii="Arial" w:hAnsi="Arial" w:cs="Arial"/>
          <w:sz w:val="24"/>
          <w:szCs w:val="24"/>
        </w:rPr>
      </w:pPr>
    </w:p>
    <w:p w:rsidR="00A04A80" w:rsidRPr="00BB3D10" w:rsidRDefault="00A04A80">
      <w:pPr>
        <w:pStyle w:val="ConsPlusNonformat"/>
        <w:jc w:val="both"/>
        <w:rPr>
          <w:rFonts w:ascii="Arial" w:hAnsi="Arial" w:cs="Arial"/>
          <w:sz w:val="24"/>
          <w:szCs w:val="24"/>
        </w:rPr>
      </w:pPr>
      <w:r w:rsidRPr="00BB3D10">
        <w:rPr>
          <w:rFonts w:ascii="Arial" w:hAnsi="Arial" w:cs="Arial"/>
          <w:sz w:val="24"/>
          <w:szCs w:val="24"/>
        </w:rPr>
        <w:t>«___» ______________ 20__ год</w:t>
      </w:r>
    </w:p>
    <w:p w:rsidR="00A04A80" w:rsidRPr="00BB3D10" w:rsidRDefault="00A04A80">
      <w:pPr>
        <w:widowControl w:val="0"/>
        <w:autoSpaceDE w:val="0"/>
        <w:ind w:firstLine="540"/>
        <w:jc w:val="both"/>
        <w:rPr>
          <w:rFonts w:ascii="Arial" w:hAnsi="Arial" w:cs="Arial"/>
        </w:rPr>
      </w:pPr>
    </w:p>
    <w:p w:rsidR="00A04A80" w:rsidRPr="00BB3D10" w:rsidRDefault="00A04A80">
      <w:pPr>
        <w:widowControl w:val="0"/>
        <w:autoSpaceDE w:val="0"/>
        <w:ind w:firstLine="540"/>
        <w:jc w:val="both"/>
        <w:rPr>
          <w:rFonts w:ascii="Arial" w:hAnsi="Arial" w:cs="Arial"/>
        </w:rPr>
      </w:pPr>
      <w:r w:rsidRPr="00BB3D10">
        <w:rPr>
          <w:rFonts w:ascii="Arial" w:hAnsi="Arial" w:cs="Arial"/>
        </w:rPr>
        <w:t>--------------------------------</w:t>
      </w:r>
    </w:p>
    <w:p w:rsidR="00A04A80" w:rsidRPr="00BB3D10" w:rsidRDefault="00A04A80">
      <w:pPr>
        <w:widowControl w:val="0"/>
        <w:autoSpaceDE w:val="0"/>
        <w:ind w:firstLine="540"/>
        <w:jc w:val="both"/>
        <w:rPr>
          <w:rFonts w:ascii="Arial" w:hAnsi="Arial" w:cs="Arial"/>
        </w:rPr>
      </w:pPr>
      <w:bookmarkStart w:id="3" w:name="Par425"/>
      <w:bookmarkEnd w:id="3"/>
      <w:r w:rsidRPr="00BB3D10">
        <w:rPr>
          <w:rFonts w:ascii="Arial" w:hAnsi="Arial" w:cs="Arial"/>
        </w:rPr>
        <w:t>&lt;*&gt; заполняется в случае, если заявитель состоит на учете граждан, нуждающихся в получении жилых помещений по договорам социального найма в ОМС</w:t>
      </w:r>
    </w:p>
    <w:p w:rsidR="00A04A80" w:rsidRPr="00BB3D10" w:rsidRDefault="00A04A80">
      <w:pPr>
        <w:pageBreakBefore/>
        <w:ind w:firstLine="709"/>
        <w:jc w:val="right"/>
        <w:rPr>
          <w:rFonts w:ascii="Arial" w:hAnsi="Arial" w:cs="Arial"/>
        </w:rPr>
      </w:pPr>
      <w:r w:rsidRPr="00BB3D10">
        <w:rPr>
          <w:rFonts w:ascii="Arial" w:hAnsi="Arial" w:cs="Arial"/>
        </w:rPr>
        <w:lastRenderedPageBreak/>
        <w:t>Приложение № 4</w:t>
      </w:r>
    </w:p>
    <w:p w:rsidR="00A04A80" w:rsidRPr="00BB3D10" w:rsidRDefault="00A04A80">
      <w:pPr>
        <w:ind w:firstLine="709"/>
        <w:jc w:val="right"/>
        <w:rPr>
          <w:rFonts w:ascii="Arial" w:hAnsi="Arial" w:cs="Arial"/>
        </w:rPr>
      </w:pPr>
      <w:r w:rsidRPr="00BB3D10">
        <w:rPr>
          <w:rFonts w:ascii="Arial" w:hAnsi="Arial" w:cs="Arial"/>
        </w:rPr>
        <w:t xml:space="preserve">к административному регламенту </w:t>
      </w:r>
    </w:p>
    <w:p w:rsidR="00A04A80" w:rsidRPr="00BB3D10" w:rsidRDefault="00A04A80">
      <w:pPr>
        <w:ind w:firstLine="709"/>
        <w:jc w:val="right"/>
        <w:rPr>
          <w:rFonts w:ascii="Arial" w:hAnsi="Arial" w:cs="Arial"/>
        </w:rPr>
      </w:pPr>
      <w:r w:rsidRPr="00BB3D10">
        <w:rPr>
          <w:rFonts w:ascii="Arial" w:hAnsi="Arial" w:cs="Arial"/>
        </w:rPr>
        <w:t xml:space="preserve">предоставления муниципальной услуги по предоставлению </w:t>
      </w:r>
    </w:p>
    <w:p w:rsidR="00A04A80" w:rsidRPr="00BB3D10" w:rsidRDefault="00A04A80">
      <w:pPr>
        <w:ind w:firstLine="709"/>
        <w:jc w:val="right"/>
        <w:rPr>
          <w:rFonts w:ascii="Arial" w:hAnsi="Arial" w:cs="Arial"/>
        </w:rPr>
      </w:pPr>
      <w:r w:rsidRPr="00BB3D10">
        <w:rPr>
          <w:rFonts w:ascii="Arial" w:hAnsi="Arial" w:cs="Arial"/>
        </w:rPr>
        <w:t>информации об очередности</w:t>
      </w:r>
    </w:p>
    <w:p w:rsidR="00A04A80" w:rsidRPr="00BB3D10" w:rsidRDefault="00A04A80">
      <w:pPr>
        <w:ind w:firstLine="709"/>
        <w:jc w:val="right"/>
        <w:rPr>
          <w:rFonts w:ascii="Arial" w:hAnsi="Arial" w:cs="Arial"/>
        </w:rPr>
      </w:pPr>
      <w:r w:rsidRPr="00BB3D10">
        <w:rPr>
          <w:rFonts w:ascii="Arial" w:hAnsi="Arial" w:cs="Arial"/>
        </w:rPr>
        <w:t xml:space="preserve"> предоставления жилых помещений на условиях</w:t>
      </w:r>
    </w:p>
    <w:p w:rsidR="00A04A80" w:rsidRPr="00BB3D10" w:rsidRDefault="00A04A80">
      <w:pPr>
        <w:ind w:firstLine="709"/>
        <w:jc w:val="right"/>
        <w:rPr>
          <w:rFonts w:ascii="Arial" w:hAnsi="Arial" w:cs="Arial"/>
        </w:rPr>
      </w:pPr>
      <w:r w:rsidRPr="00BB3D10">
        <w:rPr>
          <w:rFonts w:ascii="Arial" w:hAnsi="Arial" w:cs="Arial"/>
        </w:rPr>
        <w:t xml:space="preserve"> социального найма</w:t>
      </w:r>
    </w:p>
    <w:p w:rsidR="00A04A80" w:rsidRPr="00BB3D10" w:rsidRDefault="00A04A80">
      <w:pPr>
        <w:ind w:firstLine="709"/>
        <w:jc w:val="right"/>
        <w:rPr>
          <w:rFonts w:ascii="Arial" w:hAnsi="Arial" w:cs="Arial"/>
        </w:rPr>
      </w:pPr>
    </w:p>
    <w:p w:rsidR="00A04A80" w:rsidRPr="00BB3D10" w:rsidRDefault="00A04A80">
      <w:pPr>
        <w:ind w:firstLine="709"/>
        <w:jc w:val="right"/>
        <w:rPr>
          <w:rFonts w:ascii="Arial" w:hAnsi="Arial" w:cs="Arial"/>
        </w:rPr>
      </w:pPr>
    </w:p>
    <w:p w:rsidR="00A04A80" w:rsidRPr="00BB3D10" w:rsidRDefault="00A04A80">
      <w:pPr>
        <w:ind w:firstLine="709"/>
        <w:jc w:val="right"/>
        <w:rPr>
          <w:rFonts w:ascii="Arial" w:hAnsi="Arial" w:cs="Arial"/>
        </w:rPr>
      </w:pPr>
    </w:p>
    <w:tbl>
      <w:tblPr>
        <w:tblW w:w="0" w:type="auto"/>
        <w:tblInd w:w="-10" w:type="dxa"/>
        <w:tblLayout w:type="fixed"/>
        <w:tblLook w:val="0000"/>
      </w:tblPr>
      <w:tblGrid>
        <w:gridCol w:w="5211"/>
        <w:gridCol w:w="5231"/>
      </w:tblGrid>
      <w:tr w:rsidR="00A04A80" w:rsidRPr="00BB3D10">
        <w:tc>
          <w:tcPr>
            <w:tcW w:w="5211" w:type="dxa"/>
            <w:tcBorders>
              <w:top w:val="single" w:sz="4" w:space="0" w:color="000000"/>
              <w:left w:val="single" w:sz="4" w:space="0" w:color="000000"/>
              <w:bottom w:val="single" w:sz="4" w:space="0" w:color="000000"/>
            </w:tcBorders>
          </w:tcPr>
          <w:p w:rsidR="00A04A80" w:rsidRPr="00BB3D10" w:rsidRDefault="00A04A80">
            <w:pPr>
              <w:snapToGrid w:val="0"/>
              <w:jc w:val="both"/>
              <w:rPr>
                <w:rFonts w:ascii="Arial" w:hAnsi="Arial" w:cs="Arial"/>
              </w:rPr>
            </w:pPr>
          </w:p>
        </w:tc>
        <w:tc>
          <w:tcPr>
            <w:tcW w:w="5231" w:type="dxa"/>
            <w:tcBorders>
              <w:top w:val="single" w:sz="4" w:space="0" w:color="000000"/>
              <w:left w:val="single" w:sz="4" w:space="0" w:color="000000"/>
              <w:bottom w:val="single" w:sz="4" w:space="0" w:color="000000"/>
              <w:right w:val="single" w:sz="4" w:space="0" w:color="000000"/>
            </w:tcBorders>
          </w:tcPr>
          <w:p w:rsidR="00A04A80" w:rsidRPr="00BB3D10" w:rsidRDefault="00A04A80">
            <w:pPr>
              <w:snapToGrid w:val="0"/>
              <w:jc w:val="both"/>
              <w:rPr>
                <w:rFonts w:ascii="Arial" w:hAnsi="Arial" w:cs="Arial"/>
              </w:rPr>
            </w:pPr>
            <w:r w:rsidRPr="00BB3D10">
              <w:rPr>
                <w:rFonts w:ascii="Arial" w:hAnsi="Arial" w:cs="Arial"/>
              </w:rPr>
              <w:t>ФИО заявителя</w:t>
            </w:r>
          </w:p>
          <w:p w:rsidR="00A04A80" w:rsidRPr="00BB3D10" w:rsidRDefault="00A04A80">
            <w:pPr>
              <w:jc w:val="both"/>
              <w:rPr>
                <w:rFonts w:ascii="Arial" w:hAnsi="Arial" w:cs="Arial"/>
              </w:rPr>
            </w:pPr>
            <w:r w:rsidRPr="00BB3D10">
              <w:rPr>
                <w:rFonts w:ascii="Arial" w:hAnsi="Arial" w:cs="Arial"/>
              </w:rPr>
              <w:t>адрес проживания</w:t>
            </w:r>
          </w:p>
        </w:tc>
      </w:tr>
    </w:tbl>
    <w:p w:rsidR="00A04A80" w:rsidRPr="00BB3D10" w:rsidRDefault="00A04A80">
      <w:pPr>
        <w:ind w:firstLine="709"/>
        <w:jc w:val="both"/>
        <w:rPr>
          <w:rFonts w:ascii="Arial" w:hAnsi="Arial" w:cs="Arial"/>
        </w:rPr>
      </w:pPr>
    </w:p>
    <w:p w:rsidR="00A04A80" w:rsidRPr="00BB3D10" w:rsidRDefault="00A04A80" w:rsidP="00BB3D10">
      <w:pPr>
        <w:ind w:firstLine="709"/>
        <w:jc w:val="center"/>
        <w:outlineLvl w:val="0"/>
        <w:rPr>
          <w:rFonts w:ascii="Arial" w:hAnsi="Arial" w:cs="Arial"/>
        </w:rPr>
      </w:pPr>
      <w:r w:rsidRPr="00BB3D10">
        <w:rPr>
          <w:rFonts w:ascii="Arial" w:hAnsi="Arial" w:cs="Arial"/>
        </w:rPr>
        <w:t>Уважаемый (ая) _______________________!</w:t>
      </w:r>
    </w:p>
    <w:p w:rsidR="00A04A80" w:rsidRPr="00BB3D10" w:rsidRDefault="00A04A80">
      <w:pPr>
        <w:ind w:firstLine="709"/>
        <w:jc w:val="center"/>
        <w:rPr>
          <w:rFonts w:ascii="Arial" w:hAnsi="Arial" w:cs="Arial"/>
        </w:rPr>
      </w:pPr>
    </w:p>
    <w:p w:rsidR="00A04A80" w:rsidRPr="00BB3D10" w:rsidRDefault="00A04A80">
      <w:pPr>
        <w:ind w:firstLine="709"/>
        <w:jc w:val="both"/>
        <w:rPr>
          <w:rFonts w:ascii="Arial" w:hAnsi="Arial" w:cs="Arial"/>
        </w:rPr>
      </w:pPr>
      <w:r w:rsidRPr="00BB3D10">
        <w:rPr>
          <w:rFonts w:ascii="Arial" w:hAnsi="Arial" w:cs="Arial"/>
        </w:rPr>
        <w:t>На Ваш запрос о предоставлении информации об очередности предоставления жилых помещений на условиях социального найма ад</w:t>
      </w:r>
      <w:r w:rsidR="00826528" w:rsidRPr="00BB3D10">
        <w:rPr>
          <w:rFonts w:ascii="Arial" w:hAnsi="Arial" w:cs="Arial"/>
        </w:rPr>
        <w:t>министрация Сущевского</w:t>
      </w:r>
      <w:r w:rsidRPr="00BB3D10">
        <w:rPr>
          <w:rFonts w:ascii="Arial" w:hAnsi="Arial" w:cs="Arial"/>
        </w:rPr>
        <w:t xml:space="preserve"> сельского поселения Костромского муниципального района Костромской области сообщает следующее:</w:t>
      </w:r>
    </w:p>
    <w:p w:rsidR="00A04A80" w:rsidRPr="00BB3D10" w:rsidRDefault="00A04A80">
      <w:pPr>
        <w:ind w:firstLine="709"/>
        <w:jc w:val="both"/>
        <w:rPr>
          <w:rFonts w:ascii="Arial" w:hAnsi="Arial" w:cs="Arial"/>
        </w:rPr>
      </w:pPr>
      <w:r w:rsidRPr="00BB3D10">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04A80" w:rsidRPr="00BB3D10" w:rsidRDefault="00A04A80">
      <w:pPr>
        <w:ind w:firstLine="709"/>
        <w:jc w:val="center"/>
        <w:rPr>
          <w:rFonts w:ascii="Arial" w:hAnsi="Arial" w:cs="Arial"/>
        </w:rPr>
      </w:pPr>
      <w:r w:rsidRPr="00BB3D10">
        <w:rPr>
          <w:rFonts w:ascii="Arial" w:hAnsi="Arial" w:cs="Arial"/>
        </w:rPr>
        <w:t xml:space="preserve">(в случае, если заявитель состоит на учете в качестве нуждающегося в жилом помещении, предоставляемом по договорам социального найма, о принятом </w:t>
      </w:r>
      <w:proofErr w:type="gramStart"/>
      <w:r w:rsidRPr="00BB3D10">
        <w:rPr>
          <w:rFonts w:ascii="Arial" w:hAnsi="Arial" w:cs="Arial"/>
        </w:rPr>
        <w:t>решении</w:t>
      </w:r>
      <w:proofErr w:type="gramEnd"/>
      <w:r w:rsidRPr="00BB3D10">
        <w:rPr>
          <w:rFonts w:ascii="Arial" w:hAnsi="Arial" w:cs="Arial"/>
        </w:rPr>
        <w:t xml:space="preserve"> о постановке на учет, а также о номере, под которым гражданин состоит на учете, либо, в случае если заявитель не состоит на учете в качестве нуждающегося в жилом помещении, предоставляемом по договорам социального найма, - об отсутствии решения о признании гражданина в качестве нуждающегося в жилом помещении, предоставляемом по договору социального найма и порядке принятия ОМС на учет граждан в качестве нуждающихся в жилых помещениях)</w:t>
      </w:r>
    </w:p>
    <w:p w:rsidR="00A04A80" w:rsidRPr="00BB3D10" w:rsidRDefault="00A04A80">
      <w:pPr>
        <w:ind w:firstLine="709"/>
        <w:jc w:val="center"/>
        <w:rPr>
          <w:rFonts w:ascii="Arial" w:hAnsi="Arial" w:cs="Arial"/>
        </w:rPr>
      </w:pPr>
    </w:p>
    <w:p w:rsidR="00A04A80" w:rsidRPr="00BB3D10" w:rsidRDefault="00A04A80">
      <w:pPr>
        <w:ind w:firstLine="709"/>
        <w:jc w:val="both"/>
        <w:rPr>
          <w:rFonts w:ascii="Arial" w:hAnsi="Arial" w:cs="Arial"/>
        </w:rPr>
      </w:pPr>
    </w:p>
    <w:p w:rsidR="00A04A80" w:rsidRPr="00BB3D10" w:rsidRDefault="00A04A80">
      <w:pPr>
        <w:ind w:firstLine="709"/>
        <w:jc w:val="both"/>
        <w:rPr>
          <w:rFonts w:ascii="Arial" w:hAnsi="Arial" w:cs="Arial"/>
        </w:rPr>
      </w:pPr>
    </w:p>
    <w:p w:rsidR="00A04A80" w:rsidRPr="00BB3D10" w:rsidRDefault="00A04A80">
      <w:pPr>
        <w:ind w:firstLine="709"/>
        <w:jc w:val="both"/>
        <w:rPr>
          <w:rFonts w:ascii="Arial" w:hAnsi="Arial" w:cs="Arial"/>
        </w:rPr>
      </w:pPr>
    </w:p>
    <w:p w:rsidR="00A04A80" w:rsidRPr="00BB3D10" w:rsidRDefault="00A04A80">
      <w:pPr>
        <w:ind w:firstLine="709"/>
        <w:jc w:val="both"/>
        <w:rPr>
          <w:rFonts w:ascii="Arial" w:hAnsi="Arial" w:cs="Arial"/>
        </w:rPr>
      </w:pPr>
    </w:p>
    <w:p w:rsidR="00A04A80" w:rsidRPr="00BB3D10" w:rsidRDefault="00A04A80">
      <w:pPr>
        <w:ind w:firstLine="709"/>
        <w:jc w:val="both"/>
        <w:rPr>
          <w:rFonts w:ascii="Arial" w:hAnsi="Arial" w:cs="Arial"/>
        </w:rPr>
      </w:pPr>
    </w:p>
    <w:p w:rsidR="00A04A80" w:rsidRPr="00BB3D10" w:rsidRDefault="00A04A80">
      <w:pPr>
        <w:ind w:firstLine="709"/>
        <w:jc w:val="both"/>
        <w:rPr>
          <w:rFonts w:ascii="Arial" w:hAnsi="Arial" w:cs="Arial"/>
        </w:rPr>
      </w:pPr>
    </w:p>
    <w:p w:rsidR="00A04A80" w:rsidRPr="00BB3D10" w:rsidRDefault="00A04A80">
      <w:pPr>
        <w:ind w:firstLine="709"/>
        <w:jc w:val="both"/>
        <w:rPr>
          <w:rFonts w:ascii="Arial" w:hAnsi="Arial" w:cs="Arial"/>
        </w:rPr>
      </w:pPr>
    </w:p>
    <w:p w:rsidR="00A04A80" w:rsidRPr="00BB3D10" w:rsidRDefault="00091F04">
      <w:pPr>
        <w:ind w:hanging="180"/>
        <w:jc w:val="both"/>
        <w:rPr>
          <w:rFonts w:ascii="Arial" w:hAnsi="Arial" w:cs="Arial"/>
        </w:rPr>
      </w:pPr>
      <w:r w:rsidRPr="00BB3D10">
        <w:rPr>
          <w:rFonts w:ascii="Arial" w:hAnsi="Arial" w:cs="Arial"/>
        </w:rPr>
        <w:t>Глава Сущевского</w:t>
      </w:r>
      <w:r w:rsidR="00A04A80" w:rsidRPr="00BB3D10">
        <w:rPr>
          <w:rFonts w:ascii="Arial" w:hAnsi="Arial" w:cs="Arial"/>
        </w:rPr>
        <w:t xml:space="preserve"> сельского поселения                                   _________________________</w:t>
      </w:r>
    </w:p>
    <w:p w:rsidR="00A04A80" w:rsidRPr="00BB3D10" w:rsidRDefault="00A04A80">
      <w:pPr>
        <w:ind w:hanging="180"/>
        <w:jc w:val="both"/>
        <w:rPr>
          <w:rFonts w:ascii="Arial" w:hAnsi="Arial" w:cs="Arial"/>
        </w:rPr>
      </w:pPr>
    </w:p>
    <w:p w:rsidR="00A04A80" w:rsidRPr="00BB3D10" w:rsidRDefault="00A04A80">
      <w:pPr>
        <w:ind w:hanging="180"/>
        <w:jc w:val="both"/>
        <w:rPr>
          <w:rFonts w:ascii="Arial" w:hAnsi="Arial" w:cs="Arial"/>
        </w:rPr>
      </w:pPr>
    </w:p>
    <w:p w:rsidR="00A04A80" w:rsidRPr="00BB3D10" w:rsidRDefault="00A04A80">
      <w:pPr>
        <w:ind w:hanging="180"/>
        <w:jc w:val="both"/>
        <w:rPr>
          <w:rFonts w:ascii="Arial" w:hAnsi="Arial" w:cs="Arial"/>
        </w:rPr>
      </w:pPr>
    </w:p>
    <w:p w:rsidR="00A04A80" w:rsidRPr="00BB3D10" w:rsidRDefault="00A04A80">
      <w:pPr>
        <w:ind w:hanging="180"/>
        <w:jc w:val="both"/>
        <w:rPr>
          <w:rFonts w:ascii="Arial" w:hAnsi="Arial" w:cs="Arial"/>
        </w:rPr>
      </w:pPr>
    </w:p>
    <w:p w:rsidR="00A04A80" w:rsidRPr="00BB3D10" w:rsidRDefault="00A04A80">
      <w:pPr>
        <w:ind w:hanging="180"/>
        <w:jc w:val="both"/>
        <w:rPr>
          <w:rFonts w:ascii="Arial" w:hAnsi="Arial" w:cs="Arial"/>
        </w:rPr>
      </w:pPr>
    </w:p>
    <w:p w:rsidR="00A04A80" w:rsidRPr="00BB3D10" w:rsidRDefault="00A04A80">
      <w:pPr>
        <w:ind w:hanging="180"/>
        <w:jc w:val="both"/>
        <w:rPr>
          <w:rFonts w:ascii="Arial" w:hAnsi="Arial" w:cs="Arial"/>
        </w:rPr>
      </w:pPr>
    </w:p>
    <w:p w:rsidR="00A04A80" w:rsidRPr="00BB3D10" w:rsidRDefault="00A04A80">
      <w:pPr>
        <w:ind w:hanging="180"/>
        <w:jc w:val="both"/>
        <w:rPr>
          <w:rFonts w:ascii="Arial" w:hAnsi="Arial" w:cs="Arial"/>
        </w:rPr>
      </w:pPr>
    </w:p>
    <w:p w:rsidR="00A04A80" w:rsidRPr="00BB3D10" w:rsidRDefault="00A04A80">
      <w:pPr>
        <w:ind w:hanging="180"/>
        <w:jc w:val="both"/>
        <w:rPr>
          <w:rFonts w:ascii="Arial" w:hAnsi="Arial" w:cs="Arial"/>
        </w:rPr>
      </w:pPr>
    </w:p>
    <w:p w:rsidR="00A04A80" w:rsidRPr="00BB3D10" w:rsidRDefault="00A04A80">
      <w:pPr>
        <w:ind w:hanging="180"/>
        <w:jc w:val="both"/>
        <w:rPr>
          <w:rFonts w:ascii="Arial" w:hAnsi="Arial" w:cs="Arial"/>
        </w:rPr>
      </w:pPr>
    </w:p>
    <w:p w:rsidR="00A04A80" w:rsidRPr="00BB3D10" w:rsidRDefault="00A04A80">
      <w:pPr>
        <w:ind w:hanging="180"/>
        <w:jc w:val="both"/>
        <w:rPr>
          <w:rFonts w:ascii="Arial" w:hAnsi="Arial" w:cs="Arial"/>
        </w:rPr>
      </w:pPr>
    </w:p>
    <w:p w:rsidR="00A04A80" w:rsidRPr="00BB3D10" w:rsidRDefault="00A04A80">
      <w:pPr>
        <w:ind w:hanging="180"/>
        <w:jc w:val="both"/>
        <w:rPr>
          <w:rFonts w:ascii="Arial" w:hAnsi="Arial" w:cs="Arial"/>
        </w:rPr>
      </w:pPr>
    </w:p>
    <w:p w:rsidR="00A04A80" w:rsidRPr="00BB3D10" w:rsidRDefault="00A04A80">
      <w:pPr>
        <w:ind w:hanging="180"/>
        <w:jc w:val="both"/>
        <w:rPr>
          <w:rFonts w:ascii="Arial" w:hAnsi="Arial" w:cs="Arial"/>
        </w:rPr>
      </w:pPr>
    </w:p>
    <w:p w:rsidR="00A04A80" w:rsidRPr="00BB3D10" w:rsidRDefault="00A04A80">
      <w:pPr>
        <w:ind w:hanging="180"/>
        <w:jc w:val="both"/>
        <w:rPr>
          <w:rFonts w:ascii="Arial" w:hAnsi="Arial" w:cs="Arial"/>
        </w:rPr>
      </w:pPr>
    </w:p>
    <w:p w:rsidR="00A04A80" w:rsidRPr="00BB3D10" w:rsidRDefault="00A04A80">
      <w:pPr>
        <w:ind w:hanging="180"/>
        <w:jc w:val="both"/>
        <w:rPr>
          <w:rFonts w:ascii="Arial" w:hAnsi="Arial" w:cs="Arial"/>
        </w:rPr>
      </w:pPr>
    </w:p>
    <w:p w:rsidR="00A04A80" w:rsidRPr="00BB3D10" w:rsidRDefault="00A04A80">
      <w:pPr>
        <w:ind w:hanging="180"/>
        <w:jc w:val="both"/>
        <w:rPr>
          <w:rFonts w:ascii="Arial" w:hAnsi="Arial" w:cs="Arial"/>
        </w:rPr>
      </w:pPr>
    </w:p>
    <w:p w:rsidR="00A04A80" w:rsidRPr="00BB3D10" w:rsidRDefault="00A04A80">
      <w:pPr>
        <w:ind w:hanging="180"/>
        <w:jc w:val="both"/>
        <w:rPr>
          <w:rFonts w:ascii="Arial" w:hAnsi="Arial" w:cs="Arial"/>
        </w:rPr>
      </w:pPr>
    </w:p>
    <w:p w:rsidR="00A04A80" w:rsidRPr="00BB3D10" w:rsidRDefault="00A04A80" w:rsidP="00BB3D10">
      <w:pPr>
        <w:ind w:firstLine="709"/>
        <w:jc w:val="right"/>
        <w:outlineLvl w:val="0"/>
        <w:rPr>
          <w:rFonts w:ascii="Arial" w:hAnsi="Arial" w:cs="Arial"/>
        </w:rPr>
      </w:pPr>
      <w:r w:rsidRPr="00BB3D10">
        <w:rPr>
          <w:rFonts w:ascii="Arial" w:hAnsi="Arial" w:cs="Arial"/>
        </w:rPr>
        <w:t>Приложение № 5</w:t>
      </w:r>
    </w:p>
    <w:p w:rsidR="00A04A80" w:rsidRPr="00BB3D10" w:rsidRDefault="00A04A80">
      <w:pPr>
        <w:ind w:firstLine="709"/>
        <w:jc w:val="right"/>
        <w:rPr>
          <w:rFonts w:ascii="Arial" w:hAnsi="Arial" w:cs="Arial"/>
        </w:rPr>
      </w:pPr>
      <w:r w:rsidRPr="00BB3D10">
        <w:rPr>
          <w:rFonts w:ascii="Arial" w:hAnsi="Arial" w:cs="Arial"/>
        </w:rPr>
        <w:t xml:space="preserve">к административному регламенту </w:t>
      </w:r>
    </w:p>
    <w:p w:rsidR="00A04A80" w:rsidRPr="00BB3D10" w:rsidRDefault="00A04A80">
      <w:pPr>
        <w:ind w:firstLine="709"/>
        <w:jc w:val="right"/>
        <w:rPr>
          <w:rFonts w:ascii="Arial" w:hAnsi="Arial" w:cs="Arial"/>
        </w:rPr>
      </w:pPr>
      <w:r w:rsidRPr="00BB3D10">
        <w:rPr>
          <w:rFonts w:ascii="Arial" w:hAnsi="Arial" w:cs="Arial"/>
        </w:rPr>
        <w:t xml:space="preserve">предоставления муниципальной услуги по предоставлению </w:t>
      </w:r>
    </w:p>
    <w:p w:rsidR="00A04A80" w:rsidRPr="00BB3D10" w:rsidRDefault="00A04A80">
      <w:pPr>
        <w:ind w:firstLine="709"/>
        <w:jc w:val="right"/>
        <w:rPr>
          <w:rFonts w:ascii="Arial" w:hAnsi="Arial" w:cs="Arial"/>
        </w:rPr>
      </w:pPr>
      <w:r w:rsidRPr="00BB3D10">
        <w:rPr>
          <w:rFonts w:ascii="Arial" w:hAnsi="Arial" w:cs="Arial"/>
        </w:rPr>
        <w:t>информации об очередности</w:t>
      </w:r>
    </w:p>
    <w:p w:rsidR="00A04A80" w:rsidRPr="00BB3D10" w:rsidRDefault="00A04A80">
      <w:pPr>
        <w:ind w:firstLine="709"/>
        <w:jc w:val="right"/>
        <w:rPr>
          <w:rFonts w:ascii="Arial" w:hAnsi="Arial" w:cs="Arial"/>
        </w:rPr>
      </w:pPr>
      <w:r w:rsidRPr="00BB3D10">
        <w:rPr>
          <w:rFonts w:ascii="Arial" w:hAnsi="Arial" w:cs="Arial"/>
        </w:rPr>
        <w:t xml:space="preserve"> предоставления жилых помещений на условиях</w:t>
      </w:r>
    </w:p>
    <w:p w:rsidR="00A04A80" w:rsidRPr="00BB3D10" w:rsidRDefault="00A04A80">
      <w:pPr>
        <w:ind w:firstLine="709"/>
        <w:jc w:val="right"/>
        <w:rPr>
          <w:rFonts w:ascii="Arial" w:hAnsi="Arial" w:cs="Arial"/>
        </w:rPr>
      </w:pPr>
      <w:r w:rsidRPr="00BB3D10">
        <w:rPr>
          <w:rFonts w:ascii="Arial" w:hAnsi="Arial" w:cs="Arial"/>
        </w:rPr>
        <w:t xml:space="preserve"> социального найма</w:t>
      </w:r>
    </w:p>
    <w:p w:rsidR="00A04A80" w:rsidRPr="00BB3D10" w:rsidRDefault="00A04A80">
      <w:pPr>
        <w:ind w:firstLine="709"/>
        <w:jc w:val="right"/>
        <w:rPr>
          <w:rFonts w:ascii="Arial" w:hAnsi="Arial" w:cs="Arial"/>
        </w:rPr>
      </w:pPr>
    </w:p>
    <w:p w:rsidR="00A04A80" w:rsidRPr="00BB3D10" w:rsidRDefault="00A04A80">
      <w:pPr>
        <w:ind w:firstLine="709"/>
        <w:jc w:val="right"/>
        <w:rPr>
          <w:rFonts w:ascii="Arial" w:hAnsi="Arial" w:cs="Arial"/>
        </w:rPr>
      </w:pPr>
    </w:p>
    <w:p w:rsidR="00A04A80" w:rsidRPr="00BB3D10" w:rsidRDefault="00A04A80">
      <w:pPr>
        <w:ind w:firstLine="709"/>
        <w:jc w:val="right"/>
        <w:rPr>
          <w:rFonts w:ascii="Arial" w:hAnsi="Arial" w:cs="Arial"/>
        </w:rPr>
      </w:pPr>
    </w:p>
    <w:p w:rsidR="00A04A80" w:rsidRPr="00BB3D10" w:rsidRDefault="00A04A80">
      <w:pPr>
        <w:ind w:firstLine="709"/>
        <w:jc w:val="right"/>
        <w:rPr>
          <w:rFonts w:ascii="Arial" w:hAnsi="Arial" w:cs="Arial"/>
        </w:rPr>
      </w:pPr>
    </w:p>
    <w:tbl>
      <w:tblPr>
        <w:tblW w:w="0" w:type="auto"/>
        <w:tblInd w:w="-10" w:type="dxa"/>
        <w:tblLayout w:type="fixed"/>
        <w:tblLook w:val="0000"/>
      </w:tblPr>
      <w:tblGrid>
        <w:gridCol w:w="5211"/>
        <w:gridCol w:w="5231"/>
      </w:tblGrid>
      <w:tr w:rsidR="00A04A80" w:rsidRPr="00BB3D10">
        <w:tc>
          <w:tcPr>
            <w:tcW w:w="5211" w:type="dxa"/>
            <w:tcBorders>
              <w:top w:val="single" w:sz="4" w:space="0" w:color="000000"/>
              <w:left w:val="single" w:sz="4" w:space="0" w:color="000000"/>
              <w:bottom w:val="single" w:sz="4" w:space="0" w:color="000000"/>
            </w:tcBorders>
          </w:tcPr>
          <w:p w:rsidR="00A04A80" w:rsidRPr="00BB3D10" w:rsidRDefault="00A04A80">
            <w:pPr>
              <w:snapToGrid w:val="0"/>
              <w:jc w:val="both"/>
              <w:rPr>
                <w:rFonts w:ascii="Arial" w:hAnsi="Arial" w:cs="Arial"/>
              </w:rPr>
            </w:pPr>
          </w:p>
        </w:tc>
        <w:tc>
          <w:tcPr>
            <w:tcW w:w="5231" w:type="dxa"/>
            <w:tcBorders>
              <w:top w:val="single" w:sz="4" w:space="0" w:color="000000"/>
              <w:left w:val="single" w:sz="4" w:space="0" w:color="000000"/>
              <w:bottom w:val="single" w:sz="4" w:space="0" w:color="000000"/>
              <w:right w:val="single" w:sz="4" w:space="0" w:color="000000"/>
            </w:tcBorders>
          </w:tcPr>
          <w:p w:rsidR="00A04A80" w:rsidRPr="00BB3D10" w:rsidRDefault="00A04A80">
            <w:pPr>
              <w:snapToGrid w:val="0"/>
              <w:jc w:val="both"/>
              <w:rPr>
                <w:rFonts w:ascii="Arial" w:hAnsi="Arial" w:cs="Arial"/>
              </w:rPr>
            </w:pPr>
            <w:r w:rsidRPr="00BB3D10">
              <w:rPr>
                <w:rFonts w:ascii="Arial" w:hAnsi="Arial" w:cs="Arial"/>
              </w:rPr>
              <w:t>ФИО заявителя</w:t>
            </w:r>
          </w:p>
          <w:p w:rsidR="00A04A80" w:rsidRPr="00BB3D10" w:rsidRDefault="00A04A80">
            <w:pPr>
              <w:jc w:val="both"/>
              <w:rPr>
                <w:rFonts w:ascii="Arial" w:hAnsi="Arial" w:cs="Arial"/>
              </w:rPr>
            </w:pPr>
            <w:r w:rsidRPr="00BB3D10">
              <w:rPr>
                <w:rFonts w:ascii="Arial" w:hAnsi="Arial" w:cs="Arial"/>
              </w:rPr>
              <w:t>адрес проживания</w:t>
            </w:r>
          </w:p>
        </w:tc>
      </w:tr>
    </w:tbl>
    <w:p w:rsidR="00A04A80" w:rsidRPr="00BB3D10" w:rsidRDefault="00A04A80">
      <w:pPr>
        <w:ind w:hanging="180"/>
        <w:jc w:val="both"/>
        <w:rPr>
          <w:rFonts w:ascii="Arial" w:hAnsi="Arial" w:cs="Arial"/>
        </w:rPr>
      </w:pPr>
    </w:p>
    <w:p w:rsidR="00A04A80" w:rsidRPr="00BB3D10" w:rsidRDefault="00A04A80">
      <w:pPr>
        <w:ind w:hanging="180"/>
        <w:jc w:val="both"/>
        <w:rPr>
          <w:rFonts w:ascii="Arial" w:hAnsi="Arial" w:cs="Arial"/>
        </w:rPr>
      </w:pPr>
    </w:p>
    <w:p w:rsidR="00A04A80" w:rsidRPr="00BB3D10" w:rsidRDefault="00A04A80">
      <w:pPr>
        <w:ind w:hanging="180"/>
        <w:jc w:val="both"/>
        <w:rPr>
          <w:rFonts w:ascii="Arial" w:hAnsi="Arial" w:cs="Arial"/>
        </w:rPr>
      </w:pPr>
    </w:p>
    <w:p w:rsidR="00A04A80" w:rsidRPr="00BB3D10" w:rsidRDefault="00A04A80" w:rsidP="00BB3D10">
      <w:pPr>
        <w:ind w:hanging="180"/>
        <w:jc w:val="center"/>
        <w:outlineLvl w:val="0"/>
        <w:rPr>
          <w:rFonts w:ascii="Arial" w:hAnsi="Arial" w:cs="Arial"/>
        </w:rPr>
      </w:pPr>
      <w:r w:rsidRPr="00BB3D10">
        <w:rPr>
          <w:rFonts w:ascii="Arial" w:hAnsi="Arial" w:cs="Arial"/>
        </w:rPr>
        <w:t xml:space="preserve">Уведомление </w:t>
      </w:r>
    </w:p>
    <w:p w:rsidR="00A04A80" w:rsidRPr="00BB3D10" w:rsidRDefault="00A04A80">
      <w:pPr>
        <w:ind w:hanging="180"/>
        <w:jc w:val="center"/>
        <w:rPr>
          <w:rFonts w:ascii="Arial" w:hAnsi="Arial" w:cs="Arial"/>
        </w:rPr>
      </w:pPr>
      <w:r w:rsidRPr="00BB3D10">
        <w:rPr>
          <w:rFonts w:ascii="Arial" w:hAnsi="Arial" w:cs="Arial"/>
        </w:rPr>
        <w:t>об отказе в предоставлении информации об очередности предоставления жилых помещений на условиях социального найма</w:t>
      </w:r>
    </w:p>
    <w:p w:rsidR="00A04A80" w:rsidRPr="00BB3D10" w:rsidRDefault="00A04A80">
      <w:pPr>
        <w:ind w:hanging="180"/>
        <w:jc w:val="center"/>
        <w:rPr>
          <w:rFonts w:ascii="Arial" w:hAnsi="Arial" w:cs="Arial"/>
        </w:rPr>
      </w:pPr>
    </w:p>
    <w:p w:rsidR="00A04A80" w:rsidRPr="00BB3D10" w:rsidRDefault="00A04A80">
      <w:pPr>
        <w:ind w:hanging="180"/>
        <w:jc w:val="center"/>
        <w:rPr>
          <w:rFonts w:ascii="Arial" w:hAnsi="Arial" w:cs="Arial"/>
        </w:rPr>
      </w:pPr>
    </w:p>
    <w:p w:rsidR="00A04A80" w:rsidRPr="00BB3D10" w:rsidRDefault="00A04A80">
      <w:pPr>
        <w:ind w:hanging="180"/>
        <w:jc w:val="both"/>
        <w:rPr>
          <w:rFonts w:ascii="Arial" w:hAnsi="Arial" w:cs="Arial"/>
        </w:rPr>
      </w:pPr>
      <w:r w:rsidRPr="00BB3D10">
        <w:rPr>
          <w:rFonts w:ascii="Arial" w:hAnsi="Arial" w:cs="Arial"/>
        </w:rPr>
        <w:tab/>
      </w:r>
      <w:r w:rsidRPr="00BB3D10">
        <w:rPr>
          <w:rFonts w:ascii="Arial" w:hAnsi="Arial" w:cs="Arial"/>
        </w:rPr>
        <w:tab/>
        <w:t xml:space="preserve">На Ваш запрос от «____» _____________ 20__ </w:t>
      </w:r>
      <w:r w:rsidR="00C73B8D" w:rsidRPr="00BB3D10">
        <w:rPr>
          <w:rFonts w:ascii="Arial" w:hAnsi="Arial" w:cs="Arial"/>
        </w:rPr>
        <w:t>года администрация Сущевского</w:t>
      </w:r>
      <w:r w:rsidRPr="00BB3D10">
        <w:rPr>
          <w:rFonts w:ascii="Arial" w:hAnsi="Arial" w:cs="Arial"/>
        </w:rPr>
        <w:t xml:space="preserve"> сельского поселения Костромского муниципального района Костромской области сообщает о том, что в соответствии </w:t>
      </w:r>
      <w:proofErr w:type="gramStart"/>
      <w:r w:rsidRPr="00BB3D10">
        <w:rPr>
          <w:rFonts w:ascii="Arial" w:hAnsi="Arial" w:cs="Arial"/>
        </w:rPr>
        <w:t>с</w:t>
      </w:r>
      <w:proofErr w:type="gramEnd"/>
      <w:r w:rsidRPr="00BB3D10">
        <w:rPr>
          <w:rFonts w:ascii="Arial" w:hAnsi="Arial" w:cs="Arial"/>
        </w:rPr>
        <w:t xml:space="preserve"> __________________________________________________________________________________________________________________________________________________________________________</w:t>
      </w:r>
    </w:p>
    <w:p w:rsidR="00A04A80" w:rsidRPr="00BB3D10" w:rsidRDefault="00A04A80">
      <w:pPr>
        <w:jc w:val="both"/>
        <w:rPr>
          <w:rFonts w:ascii="Arial" w:hAnsi="Arial" w:cs="Arial"/>
        </w:rPr>
      </w:pPr>
      <w:r w:rsidRPr="00BB3D10">
        <w:rPr>
          <w:rFonts w:ascii="Arial" w:hAnsi="Arial" w:cs="Arial"/>
        </w:rPr>
        <w:t>Вам отказано в предоставлении информации об очередности предоставления жилых помещений на условиях социального найма по следующим причинам:</w:t>
      </w:r>
    </w:p>
    <w:p w:rsidR="00A04A80" w:rsidRPr="00BB3D10" w:rsidRDefault="00A04A80">
      <w:pPr>
        <w:jc w:val="both"/>
        <w:rPr>
          <w:rFonts w:ascii="Arial" w:hAnsi="Arial" w:cs="Arial"/>
        </w:rPr>
      </w:pPr>
      <w:r w:rsidRPr="00BB3D10">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04A80" w:rsidRPr="00BB3D10" w:rsidRDefault="00A04A80">
      <w:pPr>
        <w:jc w:val="both"/>
        <w:rPr>
          <w:rFonts w:ascii="Arial" w:hAnsi="Arial" w:cs="Arial"/>
        </w:rPr>
      </w:pPr>
      <w:r w:rsidRPr="00BB3D10">
        <w:rPr>
          <w:rFonts w:ascii="Arial" w:hAnsi="Arial" w:cs="Arial"/>
        </w:rPr>
        <w:tab/>
        <w:t>Отказ в предоставлении информации об очередности предоставления жилых помещений на условиях социального найма может быть обжалован в судебном порядке.</w:t>
      </w:r>
    </w:p>
    <w:p w:rsidR="00A04A80" w:rsidRPr="00BB3D10" w:rsidRDefault="00A04A80">
      <w:pPr>
        <w:jc w:val="both"/>
        <w:rPr>
          <w:rFonts w:ascii="Arial" w:hAnsi="Arial" w:cs="Arial"/>
        </w:rPr>
      </w:pPr>
    </w:p>
    <w:p w:rsidR="00A04A80" w:rsidRPr="00BB3D10" w:rsidRDefault="00A04A80">
      <w:pPr>
        <w:jc w:val="both"/>
        <w:rPr>
          <w:rFonts w:ascii="Arial" w:hAnsi="Arial" w:cs="Arial"/>
        </w:rPr>
      </w:pPr>
    </w:p>
    <w:p w:rsidR="00A04A80" w:rsidRPr="00BB3D10" w:rsidRDefault="00A04A80">
      <w:pPr>
        <w:jc w:val="both"/>
        <w:rPr>
          <w:rFonts w:ascii="Arial" w:hAnsi="Arial" w:cs="Arial"/>
        </w:rPr>
      </w:pPr>
    </w:p>
    <w:p w:rsidR="00A04A80" w:rsidRPr="00BB3D10" w:rsidRDefault="00A04A80">
      <w:pPr>
        <w:jc w:val="both"/>
        <w:rPr>
          <w:rFonts w:ascii="Arial" w:hAnsi="Arial" w:cs="Arial"/>
        </w:rPr>
      </w:pPr>
    </w:p>
    <w:p w:rsidR="00A04A80" w:rsidRPr="00BB3D10" w:rsidRDefault="00A04A80">
      <w:pPr>
        <w:jc w:val="both"/>
        <w:rPr>
          <w:rFonts w:ascii="Arial" w:hAnsi="Arial" w:cs="Arial"/>
        </w:rPr>
      </w:pPr>
    </w:p>
    <w:p w:rsidR="00A04A80" w:rsidRPr="00BB3D10" w:rsidRDefault="00A04A80">
      <w:pPr>
        <w:jc w:val="both"/>
        <w:rPr>
          <w:rFonts w:ascii="Arial" w:hAnsi="Arial" w:cs="Arial"/>
        </w:rPr>
      </w:pPr>
    </w:p>
    <w:p w:rsidR="00A04A80" w:rsidRPr="00BB3D10" w:rsidRDefault="00A04A80">
      <w:pPr>
        <w:jc w:val="both"/>
        <w:rPr>
          <w:rFonts w:ascii="Arial" w:hAnsi="Arial" w:cs="Arial"/>
        </w:rPr>
      </w:pPr>
    </w:p>
    <w:p w:rsidR="00A04A80" w:rsidRPr="00BB3D10" w:rsidRDefault="00062704">
      <w:pPr>
        <w:jc w:val="both"/>
        <w:rPr>
          <w:rFonts w:ascii="Arial" w:hAnsi="Arial" w:cs="Arial"/>
        </w:rPr>
      </w:pPr>
      <w:r w:rsidRPr="00BB3D10">
        <w:rPr>
          <w:rFonts w:ascii="Arial" w:hAnsi="Arial" w:cs="Arial"/>
        </w:rPr>
        <w:t>Глава Сущевского</w:t>
      </w:r>
      <w:r w:rsidR="00A04A80" w:rsidRPr="00BB3D10">
        <w:rPr>
          <w:rFonts w:ascii="Arial" w:hAnsi="Arial" w:cs="Arial"/>
        </w:rPr>
        <w:t xml:space="preserve"> сельского поселения                             ______________________</w:t>
      </w:r>
    </w:p>
    <w:sectPr w:rsidR="00A04A80" w:rsidRPr="00BB3D10">
      <w:footnotePr>
        <w:pos w:val="beneathText"/>
      </w:footnotePr>
      <w:pgSz w:w="11905" w:h="16837"/>
      <w:pgMar w:top="993" w:right="566" w:bottom="1134"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22"/>
      <w:numFmt w:val="decimal"/>
      <w:lvlText w:val="%1."/>
      <w:lvlJc w:val="left"/>
      <w:pPr>
        <w:tabs>
          <w:tab w:val="num" w:pos="1080"/>
        </w:tabs>
        <w:ind w:left="1080" w:hanging="360"/>
      </w:pPr>
    </w:lvl>
  </w:abstractNum>
  <w:abstractNum w:abstractNumId="2">
    <w:nsid w:val="00000003"/>
    <w:multiLevelType w:val="singleLevel"/>
    <w:tmpl w:val="00000003"/>
    <w:name w:val="WW8Num3"/>
    <w:lvl w:ilvl="0">
      <w:start w:val="29"/>
      <w:numFmt w:val="decimal"/>
      <w:lvlText w:val="%1."/>
      <w:lvlJc w:val="left"/>
      <w:pPr>
        <w:tabs>
          <w:tab w:val="num" w:pos="720"/>
        </w:tabs>
        <w:ind w:left="720" w:hanging="360"/>
      </w:pPr>
    </w:lvl>
  </w:abstractNum>
  <w:abstractNum w:abstractNumId="3">
    <w:nsid w:val="00000004"/>
    <w:multiLevelType w:val="singleLevel"/>
    <w:tmpl w:val="00000004"/>
    <w:name w:val="WW8Num4"/>
    <w:lvl w:ilvl="0">
      <w:start w:val="26"/>
      <w:numFmt w:val="decimal"/>
      <w:lvlText w:val="%1."/>
      <w:lvlJc w:val="left"/>
      <w:pPr>
        <w:tabs>
          <w:tab w:val="num" w:pos="720"/>
        </w:tabs>
        <w:ind w:left="720" w:hanging="360"/>
      </w:pPr>
    </w:lvl>
  </w:abstractNum>
  <w:abstractNum w:abstractNumId="4">
    <w:nsid w:val="00000005"/>
    <w:multiLevelType w:val="singleLevel"/>
    <w:tmpl w:val="00000005"/>
    <w:name w:val="WW8Num5"/>
    <w:lvl w:ilvl="0">
      <w:start w:val="55"/>
      <w:numFmt w:val="decimal"/>
      <w:lvlText w:val="%1."/>
      <w:lvlJc w:val="left"/>
      <w:pPr>
        <w:tabs>
          <w:tab w:val="num" w:pos="1260"/>
        </w:tabs>
        <w:ind w:left="1260" w:hanging="360"/>
      </w:pPr>
    </w:lvl>
  </w:abstractNum>
  <w:abstractNum w:abstractNumId="5">
    <w:nsid w:val="00000006"/>
    <w:multiLevelType w:val="singleLevel"/>
    <w:tmpl w:val="00000006"/>
    <w:name w:val="WW8Num6"/>
    <w:lvl w:ilvl="0">
      <w:start w:val="13"/>
      <w:numFmt w:val="decimal"/>
      <w:lvlText w:val="%1."/>
      <w:lvlJc w:val="left"/>
      <w:pPr>
        <w:tabs>
          <w:tab w:val="num" w:pos="1080"/>
        </w:tabs>
        <w:ind w:left="1080" w:hanging="360"/>
      </w:pPr>
    </w:lvl>
  </w:abstractNum>
  <w:abstractNum w:abstractNumId="6">
    <w:nsid w:val="00000007"/>
    <w:multiLevelType w:val="singleLevel"/>
    <w:tmpl w:val="00000007"/>
    <w:name w:val="WW8Num7"/>
    <w:lvl w:ilvl="0">
      <w:start w:val="1"/>
      <w:numFmt w:val="decimal"/>
      <w:lvlText w:val="%1."/>
      <w:lvlJc w:val="left"/>
      <w:pPr>
        <w:tabs>
          <w:tab w:val="num" w:pos="360"/>
        </w:tabs>
        <w:ind w:left="360" w:hanging="360"/>
      </w:pPr>
      <w:rPr>
        <w:rFonts w:ascii="Times New Roman" w:eastAsia="Times New Roman" w:hAnsi="Times New Roman"/>
      </w:rPr>
    </w:lvl>
  </w:abstractNum>
  <w:abstractNum w:abstractNumId="7">
    <w:nsid w:val="00000008"/>
    <w:multiLevelType w:val="singleLevel"/>
    <w:tmpl w:val="00000008"/>
    <w:name w:val="WW8Num8"/>
    <w:lvl w:ilvl="0">
      <w:start w:val="39"/>
      <w:numFmt w:val="decimal"/>
      <w:lvlText w:val="%1."/>
      <w:lvlJc w:val="left"/>
      <w:pPr>
        <w:tabs>
          <w:tab w:val="num" w:pos="720"/>
        </w:tabs>
        <w:ind w:left="720" w:hanging="360"/>
      </w:pPr>
    </w:lvl>
  </w:abstractNum>
  <w:abstractNum w:abstractNumId="8">
    <w:nsid w:val="00000009"/>
    <w:multiLevelType w:val="singleLevel"/>
    <w:tmpl w:val="00000009"/>
    <w:name w:val="WW8Num9"/>
    <w:lvl w:ilvl="0">
      <w:start w:val="62"/>
      <w:numFmt w:val="decimal"/>
      <w:lvlText w:val="%1."/>
      <w:lvlJc w:val="left"/>
      <w:pPr>
        <w:tabs>
          <w:tab w:val="num" w:pos="1260"/>
        </w:tabs>
        <w:ind w:left="1260" w:hanging="360"/>
      </w:pPr>
    </w:lvl>
  </w:abstractNum>
  <w:abstractNum w:abstractNumId="9">
    <w:nsid w:val="0000000A"/>
    <w:multiLevelType w:val="singleLevel"/>
    <w:tmpl w:val="0000000A"/>
    <w:name w:val="WW8Num10"/>
    <w:lvl w:ilvl="0">
      <w:start w:val="45"/>
      <w:numFmt w:val="decimal"/>
      <w:lvlText w:val="%1."/>
      <w:lvlJc w:val="left"/>
      <w:pPr>
        <w:tabs>
          <w:tab w:val="num" w:pos="1620"/>
        </w:tabs>
        <w:ind w:left="1620" w:hanging="360"/>
      </w:pPr>
    </w:lvl>
  </w:abstractNum>
  <w:abstractNum w:abstractNumId="10">
    <w:nsid w:val="0000000B"/>
    <w:multiLevelType w:val="singleLevel"/>
    <w:tmpl w:val="0000000B"/>
    <w:name w:val="WW8Num11"/>
    <w:lvl w:ilvl="0">
      <w:start w:val="59"/>
      <w:numFmt w:val="decimal"/>
      <w:lvlText w:val="%1."/>
      <w:lvlJc w:val="left"/>
      <w:pPr>
        <w:tabs>
          <w:tab w:val="num" w:pos="1260"/>
        </w:tabs>
        <w:ind w:left="126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pos w:val="beneathText"/>
  </w:footnotePr>
  <w:compat/>
  <w:rsids>
    <w:rsidRoot w:val="00A04A80"/>
    <w:rsid w:val="00032453"/>
    <w:rsid w:val="00062704"/>
    <w:rsid w:val="000719C9"/>
    <w:rsid w:val="00091F04"/>
    <w:rsid w:val="00093D4B"/>
    <w:rsid w:val="000C70F5"/>
    <w:rsid w:val="000F58F9"/>
    <w:rsid w:val="001403C8"/>
    <w:rsid w:val="00192B4B"/>
    <w:rsid w:val="00202803"/>
    <w:rsid w:val="00223670"/>
    <w:rsid w:val="00256EFD"/>
    <w:rsid w:val="002D3BAE"/>
    <w:rsid w:val="00301AFB"/>
    <w:rsid w:val="003B0C74"/>
    <w:rsid w:val="003B1AC5"/>
    <w:rsid w:val="003E1C4C"/>
    <w:rsid w:val="003F234B"/>
    <w:rsid w:val="00400641"/>
    <w:rsid w:val="00450647"/>
    <w:rsid w:val="004A2FDF"/>
    <w:rsid w:val="004A3D5B"/>
    <w:rsid w:val="004B6FA0"/>
    <w:rsid w:val="004D6F9A"/>
    <w:rsid w:val="004D7149"/>
    <w:rsid w:val="004F3DA9"/>
    <w:rsid w:val="005311BD"/>
    <w:rsid w:val="00575C96"/>
    <w:rsid w:val="005B242B"/>
    <w:rsid w:val="005D524E"/>
    <w:rsid w:val="00625433"/>
    <w:rsid w:val="00642211"/>
    <w:rsid w:val="006818FD"/>
    <w:rsid w:val="006C3513"/>
    <w:rsid w:val="006E4557"/>
    <w:rsid w:val="006E4E30"/>
    <w:rsid w:val="006E7A2D"/>
    <w:rsid w:val="00707530"/>
    <w:rsid w:val="00772EBE"/>
    <w:rsid w:val="00783CED"/>
    <w:rsid w:val="007B6AC7"/>
    <w:rsid w:val="00826528"/>
    <w:rsid w:val="00866FAA"/>
    <w:rsid w:val="00883FB9"/>
    <w:rsid w:val="008A0905"/>
    <w:rsid w:val="00907EE6"/>
    <w:rsid w:val="00930F62"/>
    <w:rsid w:val="0094286E"/>
    <w:rsid w:val="009469D7"/>
    <w:rsid w:val="009B1B1B"/>
    <w:rsid w:val="00A0376F"/>
    <w:rsid w:val="00A04A80"/>
    <w:rsid w:val="00A321DE"/>
    <w:rsid w:val="00A52242"/>
    <w:rsid w:val="00A8295B"/>
    <w:rsid w:val="00A97441"/>
    <w:rsid w:val="00AA27D1"/>
    <w:rsid w:val="00AB4375"/>
    <w:rsid w:val="00AE3C96"/>
    <w:rsid w:val="00B850C9"/>
    <w:rsid w:val="00BB3D10"/>
    <w:rsid w:val="00C73B8D"/>
    <w:rsid w:val="00CA153E"/>
    <w:rsid w:val="00D70923"/>
    <w:rsid w:val="00D91A82"/>
    <w:rsid w:val="00DC45E4"/>
    <w:rsid w:val="00E04198"/>
    <w:rsid w:val="00E14407"/>
    <w:rsid w:val="00E5100A"/>
    <w:rsid w:val="00E87310"/>
    <w:rsid w:val="00EB61A1"/>
    <w:rsid w:val="00EF04FC"/>
    <w:rsid w:val="00EF4E28"/>
    <w:rsid w:val="00FD7065"/>
    <w:rsid w:val="00FF25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ar-SA"/>
    </w:rPr>
  </w:style>
  <w:style w:type="paragraph" w:styleId="1">
    <w:name w:val="heading 1"/>
    <w:basedOn w:val="a"/>
    <w:next w:val="a"/>
    <w:qFormat/>
    <w:pPr>
      <w:keepNext/>
      <w:numPr>
        <w:numId w:val="1"/>
      </w:numPr>
      <w:spacing w:before="240" w:after="60"/>
      <w:outlineLvl w:val="0"/>
    </w:pPr>
    <w:rPr>
      <w:rFonts w:ascii="Arial" w:hAnsi="Arial" w:cs="Arial"/>
      <w:b/>
      <w:bCs/>
      <w:kern w:val="1"/>
      <w:sz w:val="32"/>
      <w:szCs w:val="3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WW8Num7z0">
    <w:name w:val="WW8Num7z0"/>
    <w:rPr>
      <w:rFonts w:ascii="Times New Roman" w:eastAsia="Times New Roman" w:hAnsi="Times New Roman"/>
    </w:rPr>
  </w:style>
  <w:style w:type="character" w:customStyle="1" w:styleId="Absatz-Standardschriftart">
    <w:name w:val="Absatz-Standardschriftart"/>
  </w:style>
  <w:style w:type="character" w:customStyle="1" w:styleId="WW8Num2z0">
    <w:name w:val="WW8Num2z0"/>
    <w:rPr>
      <w:rFonts w:ascii="Times New Roman" w:hAnsi="Times New Roman" w:cs="Times New Roman"/>
      <w:b w:val="0"/>
      <w:bCs w:val="0"/>
      <w:i w:val="0"/>
      <w:iCs w:val="0"/>
      <w:sz w:val="28"/>
      <w:szCs w:val="28"/>
    </w:rPr>
  </w:style>
  <w:style w:type="character" w:customStyle="1" w:styleId="WW8Num3z0">
    <w:name w:val="WW8Num3z0"/>
    <w:rPr>
      <w:rFonts w:ascii="Times New Roman" w:hAnsi="Times New Roman" w:cs="Times New Roman"/>
    </w:rPr>
  </w:style>
  <w:style w:type="character" w:customStyle="1" w:styleId="WW8Num5z0">
    <w:name w:val="WW8Num5z0"/>
    <w:rPr>
      <w:rFonts w:ascii="Times New Roman" w:eastAsia="Times New Roman" w:hAnsi="Times New Roman"/>
    </w:rPr>
  </w:style>
  <w:style w:type="character" w:customStyle="1" w:styleId="WW8Num6z0">
    <w:name w:val="WW8Num6z0"/>
    <w:rPr>
      <w:rFonts w:ascii="Times New Roman" w:eastAsia="Times New Roman" w:hAnsi="Times New Roman"/>
    </w:rPr>
  </w:style>
  <w:style w:type="character" w:customStyle="1" w:styleId="WW8Num8z0">
    <w:name w:val="WW8Num8z0"/>
    <w:rPr>
      <w:rFonts w:ascii="Times New Roman" w:eastAsia="Times New Roman" w:hAnsi="Times New Roman"/>
    </w:rPr>
  </w:style>
  <w:style w:type="character" w:customStyle="1" w:styleId="WW8Num9z0">
    <w:name w:val="WW8Num9z0"/>
    <w:rPr>
      <w:rFonts w:ascii="Times New Roman" w:eastAsia="Times New Roman" w:hAnsi="Times New Roman"/>
    </w:rPr>
  </w:style>
  <w:style w:type="character" w:customStyle="1" w:styleId="WW8Num17z0">
    <w:name w:val="WW8Num17z0"/>
    <w:rPr>
      <w:rFonts w:ascii="Times New Roman" w:hAnsi="Times New Roman" w:cs="Times New Roman"/>
      <w:sz w:val="24"/>
      <w:szCs w:val="24"/>
    </w:rPr>
  </w:style>
  <w:style w:type="character" w:customStyle="1" w:styleId="WW8Num21z0">
    <w:name w:val="WW8Num21z0"/>
    <w:rPr>
      <w:rFonts w:ascii="Times New Roman" w:eastAsia="Times New Roman" w:hAnsi="Times New Roman"/>
    </w:rPr>
  </w:style>
  <w:style w:type="character" w:customStyle="1" w:styleId="WW8Num23z0">
    <w:name w:val="WW8Num23z0"/>
    <w:rPr>
      <w:i w:val="0"/>
    </w:rPr>
  </w:style>
  <w:style w:type="character" w:customStyle="1" w:styleId="WW8Num24z0">
    <w:name w:val="WW8Num24z0"/>
    <w:rPr>
      <w:i w:val="0"/>
    </w:rPr>
  </w:style>
  <w:style w:type="character" w:customStyle="1" w:styleId="10">
    <w:name w:val="Основной шрифт абзаца1"/>
  </w:style>
  <w:style w:type="character" w:styleId="a3">
    <w:name w:val="Hyperlink"/>
    <w:rPr>
      <w:color w:val="0000FF"/>
      <w:u w:val="single"/>
    </w:rPr>
  </w:style>
  <w:style w:type="character" w:customStyle="1" w:styleId="2">
    <w:name w:val=" Знак Знак2"/>
    <w:rPr>
      <w:lang w:val="ru-RU" w:eastAsia="ar-SA" w:bidi="ar-SA"/>
    </w:rPr>
  </w:style>
  <w:style w:type="paragraph" w:customStyle="1" w:styleId="a4">
    <w:name w:val="Заголовок"/>
    <w:basedOn w:val="a"/>
    <w:next w:val="a5"/>
    <w:pPr>
      <w:keepNext/>
      <w:spacing w:before="240" w:after="120"/>
    </w:pPr>
    <w:rPr>
      <w:rFonts w:ascii="Arial" w:eastAsia="Lucida Sans Unicode" w:hAnsi="Arial" w:cs="Tahoma"/>
      <w:sz w:val="28"/>
      <w:szCs w:val="28"/>
    </w:rPr>
  </w:style>
  <w:style w:type="paragraph" w:styleId="a5">
    <w:name w:val="Body Text"/>
    <w:basedOn w:val="a"/>
    <w:pPr>
      <w:spacing w:after="120"/>
    </w:pPr>
  </w:style>
  <w:style w:type="paragraph" w:styleId="a6">
    <w:name w:val="List"/>
    <w:basedOn w:val="a5"/>
    <w:rPr>
      <w:rFonts w:ascii="Arial" w:hAnsi="Arial" w:cs="Tahoma"/>
    </w:rPr>
  </w:style>
  <w:style w:type="paragraph" w:customStyle="1" w:styleId="11">
    <w:name w:val="Название1"/>
    <w:basedOn w:val="a"/>
    <w:pPr>
      <w:suppressLineNumbers/>
      <w:spacing w:before="120" w:after="120"/>
    </w:pPr>
    <w:rPr>
      <w:rFonts w:ascii="Arial" w:hAnsi="Arial" w:cs="Tahoma"/>
      <w:i/>
      <w:iCs/>
      <w:sz w:val="20"/>
    </w:rPr>
  </w:style>
  <w:style w:type="paragraph" w:customStyle="1" w:styleId="12">
    <w:name w:val="Указатель1"/>
    <w:basedOn w:val="a"/>
    <w:pPr>
      <w:suppressLineNumbers/>
    </w:pPr>
    <w:rPr>
      <w:rFonts w:ascii="Arial" w:hAnsi="Arial" w:cs="Tahoma"/>
    </w:rPr>
  </w:style>
  <w:style w:type="paragraph" w:styleId="a7">
    <w:name w:val="Normal (Web)"/>
    <w:basedOn w:val="a"/>
    <w:pPr>
      <w:spacing w:before="280" w:after="280"/>
    </w:pPr>
  </w:style>
  <w:style w:type="paragraph" w:customStyle="1" w:styleId="ConsPlusNormal">
    <w:name w:val="ConsPlusNormal"/>
    <w:pPr>
      <w:widowControl w:val="0"/>
      <w:suppressAutoHyphens/>
      <w:autoSpaceDE w:val="0"/>
      <w:ind w:firstLine="720"/>
    </w:pPr>
    <w:rPr>
      <w:rFonts w:ascii="Arial" w:eastAsia="Arial" w:hAnsi="Arial" w:cs="Arial"/>
      <w:lang w:eastAsia="ar-SA"/>
    </w:rPr>
  </w:style>
  <w:style w:type="paragraph" w:styleId="a8">
    <w:name w:val="Body Text Indent"/>
    <w:basedOn w:val="a"/>
    <w:pPr>
      <w:ind w:firstLine="720"/>
      <w:jc w:val="both"/>
    </w:pPr>
    <w:rPr>
      <w:rFonts w:ascii="Arial" w:hAnsi="Arial" w:cs="Arial"/>
      <w:sz w:val="28"/>
      <w:szCs w:val="28"/>
    </w:rPr>
  </w:style>
  <w:style w:type="paragraph" w:customStyle="1" w:styleId="ConsPlusNonformat">
    <w:name w:val="ConsPlusNonformat"/>
    <w:pPr>
      <w:suppressAutoHyphens/>
      <w:autoSpaceDE w:val="0"/>
    </w:pPr>
    <w:rPr>
      <w:rFonts w:ascii="Courier New" w:eastAsia="Arial" w:hAnsi="Courier New" w:cs="Courier New"/>
      <w:lang w:eastAsia="ar-SA"/>
    </w:rPr>
  </w:style>
  <w:style w:type="paragraph" w:styleId="a9">
    <w:name w:val="List Paragraph"/>
    <w:basedOn w:val="a"/>
    <w:qFormat/>
    <w:pPr>
      <w:ind w:left="720"/>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pPr>
      <w:suppressAutoHyphens w:val="0"/>
      <w:spacing w:before="280" w:after="280"/>
    </w:pPr>
    <w:rPr>
      <w:rFonts w:ascii="Tahoma" w:hAnsi="Tahoma"/>
      <w:sz w:val="20"/>
      <w:szCs w:val="20"/>
      <w:lang w:val="en-US"/>
    </w:rPr>
  </w:style>
  <w:style w:type="paragraph" w:customStyle="1" w:styleId="13">
    <w:name w:val="Текст примечания1"/>
    <w:basedOn w:val="a"/>
    <w:pPr>
      <w:suppressAutoHyphens w:val="0"/>
    </w:pPr>
    <w:rPr>
      <w:sz w:val="20"/>
      <w:szCs w:val="20"/>
    </w:rPr>
  </w:style>
  <w:style w:type="paragraph" w:customStyle="1" w:styleId="14">
    <w:name w:val=" Знак1"/>
    <w:basedOn w:val="a"/>
    <w:pPr>
      <w:suppressAutoHyphens w:val="0"/>
      <w:spacing w:before="280" w:after="280"/>
    </w:pPr>
    <w:rPr>
      <w:rFonts w:ascii="Tahoma" w:hAnsi="Tahoma"/>
      <w:sz w:val="20"/>
      <w:szCs w:val="20"/>
      <w:lang w:val="en-US"/>
    </w:rPr>
  </w:style>
  <w:style w:type="paragraph" w:customStyle="1" w:styleId="aa">
    <w:name w:val="Содержимое таблицы"/>
    <w:basedOn w:val="a"/>
    <w:pPr>
      <w:suppressLineNumbers/>
    </w:pPr>
  </w:style>
  <w:style w:type="paragraph" w:customStyle="1" w:styleId="ab">
    <w:name w:val="Заголовок таблицы"/>
    <w:basedOn w:val="aa"/>
    <w:pPr>
      <w:jc w:val="center"/>
    </w:pPr>
    <w:rPr>
      <w:b/>
      <w:bCs/>
    </w:rPr>
  </w:style>
  <w:style w:type="paragraph" w:customStyle="1" w:styleId="ac">
    <w:name w:val="Содержимое врезки"/>
    <w:basedOn w:val="a5"/>
  </w:style>
  <w:style w:type="paragraph" w:customStyle="1" w:styleId="Standard">
    <w:name w:val="Standard"/>
    <w:rsid w:val="00CA153E"/>
    <w:pPr>
      <w:widowControl w:val="0"/>
      <w:suppressAutoHyphens/>
      <w:textAlignment w:val="baseline"/>
    </w:pPr>
    <w:rPr>
      <w:rFonts w:ascii="Arial" w:eastAsia="Lucida Sans Unicode" w:hAnsi="Arial" w:cs="Arial"/>
      <w:kern w:val="1"/>
      <w:sz w:val="21"/>
      <w:szCs w:val="24"/>
      <w:lang w:eastAsia="ar-SA"/>
    </w:rPr>
  </w:style>
  <w:style w:type="paragraph" w:customStyle="1" w:styleId="Textbodyindent">
    <w:name w:val="Text body indent"/>
    <w:basedOn w:val="Standard"/>
    <w:rsid w:val="00CA153E"/>
    <w:pPr>
      <w:ind w:firstLine="720"/>
      <w:jc w:val="both"/>
    </w:pPr>
    <w:rPr>
      <w:sz w:val="28"/>
      <w:szCs w:val="28"/>
    </w:rPr>
  </w:style>
  <w:style w:type="paragraph" w:styleId="ad">
    <w:name w:val="Document Map"/>
    <w:basedOn w:val="a"/>
    <w:semiHidden/>
    <w:rsid w:val="00BB3D10"/>
    <w:pPr>
      <w:shd w:val="clear" w:color="auto" w:fill="000080"/>
    </w:pPr>
    <w:rPr>
      <w:rFonts w:ascii="Tahoma" w:hAnsi="Tahoma" w:cs="Tahoma"/>
      <w:sz w:val="20"/>
      <w:szCs w:val="20"/>
    </w:rPr>
  </w:style>
</w:styles>
</file>

<file path=word/webSettings.xml><?xml version="1.0" encoding="utf-8"?>
<w:webSettings xmlns:r="http://schemas.openxmlformats.org/officeDocument/2006/relationships" xmlns:w="http://schemas.openxmlformats.org/wordprocessingml/2006/main">
  <w:divs>
    <w:div w:id="1179999260">
      <w:bodyDiv w:val="1"/>
      <w:marLeft w:val="0"/>
      <w:marRight w:val="0"/>
      <w:marTop w:val="0"/>
      <w:marBottom w:val="0"/>
      <w:divBdr>
        <w:top w:val="none" w:sz="0" w:space="0" w:color="auto"/>
        <w:left w:val="none" w:sz="0" w:space="0" w:color="auto"/>
        <w:bottom w:val="none" w:sz="0" w:space="0" w:color="auto"/>
        <w:right w:val="none" w:sz="0" w:space="0" w:color="auto"/>
      </w:divBdr>
    </w:div>
    <w:div w:id="1606577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256F0B3BB3A43C2164E7107F740A5B1867F3291249BFFF326E7EB447588CA7E19fDG" TargetMode="External"/><Relationship Id="rId3" Type="http://schemas.openxmlformats.org/officeDocument/2006/relationships/settings" Target="settings.xml"/><Relationship Id="rId7" Type="http://schemas.openxmlformats.org/officeDocument/2006/relationships/hyperlink" Target="consultantplus://offline/ref=B256F0B3BB3A43C2164E7107F740A5B1867F3291249EFEF621E7EB447588CA7E19fD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suslugi.ru/" TargetMode="External"/><Relationship Id="rId11" Type="http://schemas.openxmlformats.org/officeDocument/2006/relationships/theme" Target="theme/theme1.xml"/><Relationship Id="rId5" Type="http://schemas.openxmlformats.org/officeDocument/2006/relationships/hyperlink" Target="http://www.gosuslugi.region.kostroma.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B256F0B3BB3A43C2164E6F0AE12CF9BA82756B992998F4A17DB8B0192281C029DABF0A98720EB6C01Bf8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23</Pages>
  <Words>9121</Words>
  <Characters>51993</Characters>
  <Application>Microsoft Office Word</Application>
  <DocSecurity>0</DocSecurity>
  <Lines>433</Lines>
  <Paragraphs>121</Paragraphs>
  <ScaleCrop>false</ScaleCrop>
  <HeadingPairs>
    <vt:vector size="4" baseType="variant">
      <vt:variant>
        <vt:lpstr>Название</vt:lpstr>
      </vt:variant>
      <vt:variant>
        <vt:i4>1</vt:i4>
      </vt:variant>
      <vt:variant>
        <vt:lpstr>Заголовки</vt:lpstr>
      </vt:variant>
      <vt:variant>
        <vt:i4>26</vt:i4>
      </vt:variant>
    </vt:vector>
  </HeadingPairs>
  <TitlesOfParts>
    <vt:vector size="27" baseType="lpstr">
      <vt:lpstr>Административный регламент </vt:lpstr>
      <vt:lpstr>КОСТРОМСКОГО МУНИЦИПАЛЬНОГО РАЙОНА                                              </vt:lpstr>
      <vt:lpstr>КОСТРОМСКОЙ ОБЛАСТИ</vt:lpstr>
      <vt:lpstr>ПОСТАНОВЛЕНИЕ </vt:lpstr>
      <vt:lpstr>Об утверждении административного регламента </vt:lpstr>
      <vt:lpstr>Приложение</vt:lpstr>
      <vt:lpstr>Глава 1 . Общие положения</vt:lpstr>
      <vt:lpstr>1.1. Предмет регулирования административного регламента</vt:lpstr>
      <vt:lpstr>1.2. Круг заявителей</vt:lpstr>
      <vt:lpstr>1.3. Требования к порядку информирования о предоставлении муниципальной услуги</vt:lpstr>
      <vt:lpstr>Глава 2.  Стандарт предоставления муниципальной услуги</vt:lpstr>
      <vt:lpstr>Требования к местам для ожидания</vt:lpstr>
      <vt:lpstr>Требования к местам приема заявителей</vt:lpstr>
      <vt:lpstr>Глава 3. Состав, последовательность и сроки выполнения административных процедур</vt:lpstr>
      <vt:lpstr>3.4.4. Срок исполнения указанной административной процедуры – 1  день. </vt:lpstr>
      <vt:lpstr>Глава 4. Контроль за исполнением административного регламента</vt:lpstr>
      <vt:lpstr>4.1. Текущий контроль за соблюдением требований к порядку предоставления муницип</vt:lpstr>
      <vt:lpstr>4.2. Плановые и внеплановые проверки полноты и качества     </vt:lpstr>
      <vt:lpstr>4.3. Ответственность должностных лиц ОМС за решения или действия (бездействие), </vt:lpstr>
      <vt:lpstr>4.4. Требования к порядку и формам контроля за предоставлением муниципальной усл</vt:lpstr>
      <vt:lpstr>Приложение №1</vt:lpstr>
      <vt:lpstr>Приложение №2</vt:lpstr>
      <vt:lpstr>Приложение №3</vt:lpstr>
      <vt:lpstr>В администрацию Сущевского  сельского поселения</vt:lpstr>
      <vt:lpstr>Уважаемый (ая) _______________________!</vt:lpstr>
      <vt:lpstr>Приложение № 5</vt:lpstr>
      <vt:lpstr>Уведомление </vt:lpstr>
    </vt:vector>
  </TitlesOfParts>
  <Company>-</Company>
  <LinksUpToDate>false</LinksUpToDate>
  <CharactersWithSpaces>60993</CharactersWithSpaces>
  <SharedDoc>false</SharedDoc>
  <HLinks>
    <vt:vector size="36" baseType="variant">
      <vt:variant>
        <vt:i4>2687080</vt:i4>
      </vt:variant>
      <vt:variant>
        <vt:i4>15</vt:i4>
      </vt:variant>
      <vt:variant>
        <vt:i4>0</vt:i4>
      </vt:variant>
      <vt:variant>
        <vt:i4>5</vt:i4>
      </vt:variant>
      <vt:variant>
        <vt:lpwstr>consultantplus://offline/ref=B256F0B3BB3A43C2164E6F0AE12CF9BA82756B992998F4A17DB8B0192281C029DABF0A98720EB6C01Bf8G</vt:lpwstr>
      </vt:variant>
      <vt:variant>
        <vt:lpwstr/>
      </vt:variant>
      <vt:variant>
        <vt:i4>6291504</vt:i4>
      </vt:variant>
      <vt:variant>
        <vt:i4>12</vt:i4>
      </vt:variant>
      <vt:variant>
        <vt:i4>0</vt:i4>
      </vt:variant>
      <vt:variant>
        <vt:i4>5</vt:i4>
      </vt:variant>
      <vt:variant>
        <vt:lpwstr/>
      </vt:variant>
      <vt:variant>
        <vt:lpwstr>Par425</vt:lpwstr>
      </vt:variant>
      <vt:variant>
        <vt:i4>2162785</vt:i4>
      </vt:variant>
      <vt:variant>
        <vt:i4>9</vt:i4>
      </vt:variant>
      <vt:variant>
        <vt:i4>0</vt:i4>
      </vt:variant>
      <vt:variant>
        <vt:i4>5</vt:i4>
      </vt:variant>
      <vt:variant>
        <vt:lpwstr>consultantplus://offline/ref=B256F0B3BB3A43C2164E7107F740A5B1867F3291249BFFF326E7EB447588CA7E19fDG</vt:lpwstr>
      </vt:variant>
      <vt:variant>
        <vt:lpwstr/>
      </vt:variant>
      <vt:variant>
        <vt:i4>2162791</vt:i4>
      </vt:variant>
      <vt:variant>
        <vt:i4>6</vt:i4>
      </vt:variant>
      <vt:variant>
        <vt:i4>0</vt:i4>
      </vt:variant>
      <vt:variant>
        <vt:i4>5</vt:i4>
      </vt:variant>
      <vt:variant>
        <vt:lpwstr>consultantplus://offline/ref=B256F0B3BB3A43C2164E7107F740A5B1867F3291249EFEF621E7EB447588CA7E19fDG</vt:lpwstr>
      </vt:variant>
      <vt:variant>
        <vt:lpwstr/>
      </vt:variant>
      <vt:variant>
        <vt:i4>851994</vt:i4>
      </vt:variant>
      <vt:variant>
        <vt:i4>3</vt:i4>
      </vt:variant>
      <vt:variant>
        <vt:i4>0</vt:i4>
      </vt:variant>
      <vt:variant>
        <vt:i4>5</vt:i4>
      </vt:variant>
      <vt:variant>
        <vt:lpwstr>http://www.gosuslugi.ru/</vt:lpwstr>
      </vt:variant>
      <vt:variant>
        <vt:lpwstr/>
      </vt:variant>
      <vt:variant>
        <vt:i4>4980817</vt:i4>
      </vt:variant>
      <vt:variant>
        <vt:i4>0</vt:i4>
      </vt:variant>
      <vt:variant>
        <vt:i4>0</vt:i4>
      </vt:variant>
      <vt:variant>
        <vt:i4>5</vt:i4>
      </vt:variant>
      <vt:variant>
        <vt:lpwstr>http://www.gosuslugi.region.kostroma.ru/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dc:title>
  <dc:creator>kuligina</dc:creator>
  <cp:lastModifiedBy>Mezhved</cp:lastModifiedBy>
  <cp:revision>2</cp:revision>
  <cp:lastPrinted>2013-10-09T11:04:00Z</cp:lastPrinted>
  <dcterms:created xsi:type="dcterms:W3CDTF">2017-06-06T12:33:00Z</dcterms:created>
  <dcterms:modified xsi:type="dcterms:W3CDTF">2017-06-06T12:33:00Z</dcterms:modified>
</cp:coreProperties>
</file>